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A34E15" w:rsidRDefault="00792B1E" w:rsidP="00792B1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92B1E">
        <w:rPr>
          <w:rFonts w:ascii="Times New Roman" w:eastAsia="Calibri" w:hAnsi="Times New Roman" w:cs="Times New Roman"/>
          <w:sz w:val="12"/>
          <w:szCs w:val="12"/>
        </w:rPr>
        <w:t>Заключение о результатах публичных слушаний по подготовке проекта планировки территории и проекта межевания территории объекта ООО  «РИТЭК»: "Обустройство куста скважин малого диаметра № 660, 661, 662 Северо-Денгизского месторождения (Лицензия СМР 02275 НР, код участка недр 92275)" в границах сельского поселения Липовка муниципального района Сергиевский Самарской области</w:t>
      </w:r>
      <w:r>
        <w:rPr>
          <w:rFonts w:ascii="Times New Roman" w:eastAsia="Calibri" w:hAnsi="Times New Roman" w:cs="Times New Roman"/>
          <w:sz w:val="12"/>
          <w:szCs w:val="12"/>
        </w:rPr>
        <w:t>…</w:t>
      </w:r>
      <w:r w:rsidR="00662F8D">
        <w:rPr>
          <w:rFonts w:ascii="Times New Roman" w:eastAsia="Calibri" w:hAnsi="Times New Roman" w:cs="Times New Roman"/>
          <w:sz w:val="12"/>
          <w:szCs w:val="12"/>
        </w:rPr>
        <w:t>……………</w:t>
      </w:r>
      <w:r>
        <w:rPr>
          <w:rFonts w:ascii="Times New Roman" w:eastAsia="Calibri" w:hAnsi="Times New Roman" w:cs="Times New Roman"/>
          <w:sz w:val="12"/>
          <w:szCs w:val="12"/>
        </w:rPr>
        <w:t>……..</w:t>
      </w:r>
      <w:r w:rsidR="00662F8D">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575AB0" w:rsidRPr="00575AB0" w:rsidRDefault="00575AB0" w:rsidP="00575AB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575AB0">
        <w:rPr>
          <w:rFonts w:ascii="Times New Roman" w:eastAsia="Calibri" w:hAnsi="Times New Roman" w:cs="Times New Roman"/>
          <w:sz w:val="12"/>
          <w:szCs w:val="12"/>
        </w:rPr>
        <w:t>. Решение Собрания Представителей сельского поселения Сергиевск муниципального района Сергиевский Самарской области</w:t>
      </w:r>
    </w:p>
    <w:p w:rsidR="00B70F37" w:rsidRDefault="00575AB0"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№10 от 20 марта 2025 года «</w:t>
      </w:r>
      <w:r w:rsidRPr="00575AB0">
        <w:rPr>
          <w:rFonts w:ascii="Times New Roman" w:eastAsia="Calibri" w:hAnsi="Times New Roman" w:cs="Times New Roman"/>
          <w:sz w:val="12"/>
          <w:szCs w:val="12"/>
        </w:rPr>
        <w:t>Об утверждении ликвидационного баланса Собрания представителей сельского поселения Сергиевск муниципального района Сергиевский Самарской области</w:t>
      </w:r>
      <w:r>
        <w:rPr>
          <w:rFonts w:ascii="Times New Roman" w:eastAsia="Calibri" w:hAnsi="Times New Roman" w:cs="Times New Roman"/>
          <w:sz w:val="12"/>
          <w:szCs w:val="12"/>
        </w:rPr>
        <w:t>»……………………………………………………</w:t>
      </w:r>
      <w:r w:rsidR="00662F8D">
        <w:rPr>
          <w:rFonts w:ascii="Times New Roman" w:eastAsia="Calibri" w:hAnsi="Times New Roman" w:cs="Times New Roman"/>
          <w:sz w:val="12"/>
          <w:szCs w:val="12"/>
        </w:rPr>
        <w:t>…………………………</w:t>
      </w:r>
      <w:r>
        <w:rPr>
          <w:rFonts w:ascii="Times New Roman" w:eastAsia="Calibri" w:hAnsi="Times New Roman" w:cs="Times New Roman"/>
          <w:sz w:val="12"/>
          <w:szCs w:val="12"/>
        </w:rPr>
        <w:t>…………………</w:t>
      </w:r>
      <w:r w:rsidR="00662F8D">
        <w:rPr>
          <w:rFonts w:ascii="Times New Roman" w:eastAsia="Calibri" w:hAnsi="Times New Roman" w:cs="Times New Roman"/>
          <w:sz w:val="12"/>
          <w:szCs w:val="12"/>
        </w:rPr>
        <w:t>3</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B1E35" w:rsidRPr="00BB1E35" w:rsidRDefault="00BB1E35" w:rsidP="00BB1E35">
      <w:pPr>
        <w:tabs>
          <w:tab w:val="left" w:pos="284"/>
        </w:tabs>
        <w:spacing w:after="0" w:line="240" w:lineRule="auto"/>
        <w:ind w:firstLine="284"/>
        <w:jc w:val="both"/>
        <w:rPr>
          <w:rFonts w:ascii="Times New Roman" w:eastAsia="Calibri" w:hAnsi="Times New Roman" w:cs="Times New Roman"/>
          <w:sz w:val="12"/>
          <w:szCs w:val="12"/>
        </w:rPr>
      </w:pPr>
      <w:r w:rsidRPr="00BB1E35">
        <w:rPr>
          <w:rFonts w:ascii="Times New Roman" w:eastAsia="Calibri" w:hAnsi="Times New Roman" w:cs="Times New Roman"/>
          <w:sz w:val="12"/>
          <w:szCs w:val="12"/>
        </w:rPr>
        <w:t>3. Постановление администрации муниципального района Сергиевский Самарской области</w:t>
      </w:r>
    </w:p>
    <w:p w:rsidR="00B70F37" w:rsidRDefault="00BB1E35" w:rsidP="00BB1E3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№270 от 21 марта 2025 года «</w:t>
      </w:r>
      <w:r w:rsidRPr="00BB1E35">
        <w:rPr>
          <w:rFonts w:ascii="Times New Roman" w:eastAsia="Calibri" w:hAnsi="Times New Roman" w:cs="Times New Roman"/>
          <w:sz w:val="12"/>
          <w:szCs w:val="12"/>
        </w:rPr>
        <w:t xml:space="preserve">О внесении изменений в постановление администрации  муниципального района  Сергиевский </w:t>
      </w:r>
      <w:r>
        <w:rPr>
          <w:rFonts w:ascii="Times New Roman" w:eastAsia="Calibri" w:hAnsi="Times New Roman" w:cs="Times New Roman"/>
          <w:sz w:val="12"/>
          <w:szCs w:val="12"/>
        </w:rPr>
        <w:t>№1364 от 08.12.2023г. «О</w:t>
      </w:r>
      <w:r w:rsidRPr="00BB1E35">
        <w:rPr>
          <w:rFonts w:ascii="Times New Roman" w:eastAsia="Calibri" w:hAnsi="Times New Roman" w:cs="Times New Roman"/>
          <w:sz w:val="12"/>
          <w:szCs w:val="12"/>
        </w:rPr>
        <w:t>б  утверждении реестра мест (площадок) накопления  твердых  коммунальных отходов, расположенных на территории Сергиевского</w:t>
      </w:r>
      <w:r>
        <w:rPr>
          <w:rFonts w:ascii="Times New Roman" w:eastAsia="Calibri" w:hAnsi="Times New Roman" w:cs="Times New Roman"/>
          <w:sz w:val="12"/>
          <w:szCs w:val="12"/>
        </w:rPr>
        <w:t xml:space="preserve">  района С</w:t>
      </w:r>
      <w:r w:rsidRPr="00BB1E35">
        <w:rPr>
          <w:rFonts w:ascii="Times New Roman" w:eastAsia="Calibri" w:hAnsi="Times New Roman" w:cs="Times New Roman"/>
          <w:sz w:val="12"/>
          <w:szCs w:val="12"/>
        </w:rPr>
        <w:t>амарской области»</w:t>
      </w:r>
      <w:r>
        <w:rPr>
          <w:rFonts w:ascii="Times New Roman" w:eastAsia="Calibri" w:hAnsi="Times New Roman" w:cs="Times New Roman"/>
          <w:sz w:val="12"/>
          <w:szCs w:val="12"/>
        </w:rPr>
        <w:t>…………………………………………………</w:t>
      </w:r>
      <w:r w:rsidR="00662F8D">
        <w:rPr>
          <w:rFonts w:ascii="Times New Roman" w:eastAsia="Calibri" w:hAnsi="Times New Roman" w:cs="Times New Roman"/>
          <w:sz w:val="12"/>
          <w:szCs w:val="12"/>
        </w:rPr>
        <w:t>……………………………………………….</w:t>
      </w:r>
      <w:r>
        <w:rPr>
          <w:rFonts w:ascii="Times New Roman" w:eastAsia="Calibri" w:hAnsi="Times New Roman" w:cs="Times New Roman"/>
          <w:sz w:val="12"/>
          <w:szCs w:val="12"/>
        </w:rPr>
        <w:t>………………..</w:t>
      </w:r>
      <w:r w:rsidR="00662F8D">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1A040A" w:rsidRPr="00BB1E35" w:rsidRDefault="001A040A" w:rsidP="001A040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BB1E35">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1A040A" w:rsidP="001A040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№279 от 21 марта 2025 года «</w:t>
      </w:r>
      <w:r w:rsidRPr="001A040A">
        <w:rPr>
          <w:rFonts w:ascii="Times New Roman" w:eastAsia="Calibri" w:hAnsi="Times New Roman" w:cs="Times New Roman"/>
          <w:sz w:val="12"/>
          <w:szCs w:val="12"/>
        </w:rPr>
        <w:t xml:space="preserve">О внесении изменений в постановление администрации муниципального района Сергиевский </w:t>
      </w:r>
      <w:r>
        <w:rPr>
          <w:rFonts w:ascii="Times New Roman" w:eastAsia="Calibri" w:hAnsi="Times New Roman" w:cs="Times New Roman"/>
          <w:sz w:val="12"/>
          <w:szCs w:val="12"/>
        </w:rPr>
        <w:t>С</w:t>
      </w:r>
      <w:r w:rsidRPr="001A040A">
        <w:rPr>
          <w:rFonts w:ascii="Times New Roman" w:eastAsia="Calibri" w:hAnsi="Times New Roman" w:cs="Times New Roman"/>
          <w:sz w:val="12"/>
          <w:szCs w:val="12"/>
        </w:rPr>
        <w:t>амарской области № 313 от 07.04.2017 «</w:t>
      </w:r>
      <w:r>
        <w:rPr>
          <w:rFonts w:ascii="Times New Roman" w:eastAsia="Calibri" w:hAnsi="Times New Roman" w:cs="Times New Roman"/>
          <w:sz w:val="12"/>
          <w:szCs w:val="12"/>
        </w:rPr>
        <w:t>О</w:t>
      </w:r>
      <w:r w:rsidRPr="001A040A">
        <w:rPr>
          <w:rFonts w:ascii="Times New Roman" w:eastAsia="Calibri" w:hAnsi="Times New Roman" w:cs="Times New Roman"/>
          <w:sz w:val="12"/>
          <w:szCs w:val="12"/>
        </w:rPr>
        <w:t>б утверждении схемы размещения нестационарных торговых объектов на территории муниципального района Сергиевский»</w:t>
      </w:r>
      <w:r>
        <w:rPr>
          <w:rFonts w:ascii="Times New Roman" w:eastAsia="Calibri" w:hAnsi="Times New Roman" w:cs="Times New Roman"/>
          <w:sz w:val="12"/>
          <w:szCs w:val="12"/>
        </w:rPr>
        <w:t>»………………………………………………………………………………………</w:t>
      </w:r>
      <w:r w:rsidR="00662F8D">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662F8D">
        <w:rPr>
          <w:rFonts w:ascii="Times New Roman" w:eastAsia="Calibri" w:hAnsi="Times New Roman" w:cs="Times New Roman"/>
          <w:sz w:val="12"/>
          <w:szCs w:val="12"/>
        </w:rPr>
        <w:t>25</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6A3282" w:rsidRDefault="006A3282" w:rsidP="006D4521">
      <w:pPr>
        <w:tabs>
          <w:tab w:val="left" w:pos="284"/>
        </w:tabs>
        <w:spacing w:after="0" w:line="240" w:lineRule="auto"/>
        <w:jc w:val="both"/>
        <w:rPr>
          <w:rFonts w:ascii="Times New Roman" w:eastAsia="Calibri" w:hAnsi="Times New Roman" w:cs="Times New Roman"/>
          <w:sz w:val="12"/>
          <w:szCs w:val="12"/>
        </w:rPr>
      </w:pPr>
    </w:p>
    <w:p w:rsidR="00792B1E" w:rsidRDefault="00792B1E" w:rsidP="00792B1E">
      <w:pPr>
        <w:tabs>
          <w:tab w:val="left" w:pos="284"/>
          <w:tab w:val="left" w:pos="3828"/>
        </w:tabs>
        <w:spacing w:after="0" w:line="240" w:lineRule="auto"/>
        <w:jc w:val="center"/>
        <w:rPr>
          <w:rFonts w:ascii="Times New Roman" w:eastAsia="Calibri" w:hAnsi="Times New Roman" w:cs="Times New Roman"/>
          <w:b/>
          <w:sz w:val="12"/>
          <w:szCs w:val="12"/>
        </w:rPr>
      </w:pPr>
      <w:r w:rsidRPr="00792B1E">
        <w:rPr>
          <w:rFonts w:ascii="Times New Roman" w:eastAsia="Calibri" w:hAnsi="Times New Roman" w:cs="Times New Roman"/>
          <w:b/>
          <w:sz w:val="12"/>
          <w:szCs w:val="12"/>
        </w:rPr>
        <w:lastRenderedPageBreak/>
        <w:t xml:space="preserve">Заключение </w:t>
      </w:r>
    </w:p>
    <w:p w:rsidR="00792B1E" w:rsidRPr="00792B1E" w:rsidRDefault="00792B1E" w:rsidP="00792B1E">
      <w:pPr>
        <w:tabs>
          <w:tab w:val="left" w:pos="284"/>
          <w:tab w:val="left" w:pos="3828"/>
        </w:tabs>
        <w:spacing w:after="0" w:line="240" w:lineRule="auto"/>
        <w:jc w:val="center"/>
        <w:rPr>
          <w:rFonts w:ascii="Times New Roman" w:eastAsia="Calibri" w:hAnsi="Times New Roman" w:cs="Times New Roman"/>
          <w:b/>
          <w:sz w:val="12"/>
          <w:szCs w:val="12"/>
        </w:rPr>
      </w:pPr>
      <w:r w:rsidRPr="00792B1E">
        <w:rPr>
          <w:rFonts w:ascii="Times New Roman" w:eastAsia="Calibri" w:hAnsi="Times New Roman" w:cs="Times New Roman"/>
          <w:b/>
          <w:sz w:val="12"/>
          <w:szCs w:val="12"/>
        </w:rPr>
        <w:t>о результатах публичных слушаний по подготовке проекта планировки территории и проекта межевания территории объекта ООО  «РИТЭК»: "Обустройство куста скважин малого диаметра № 660, 661, 662 Северо-Денгизского месторождения (Лицензия СМР 02275 НР, код участка недр 92275)" в границах сельского поселения Липовка муниципального района Сергиевский Самарской области</w:t>
      </w:r>
    </w:p>
    <w:p w:rsidR="00792B1E" w:rsidRPr="00792B1E" w:rsidRDefault="00792B1E" w:rsidP="00792B1E">
      <w:pPr>
        <w:tabs>
          <w:tab w:val="left" w:pos="284"/>
          <w:tab w:val="left" w:pos="3828"/>
        </w:tabs>
        <w:spacing w:after="0" w:line="240" w:lineRule="auto"/>
        <w:jc w:val="both"/>
        <w:rPr>
          <w:rFonts w:ascii="Times New Roman" w:eastAsia="Calibri" w:hAnsi="Times New Roman" w:cs="Times New Roman"/>
          <w:sz w:val="12"/>
          <w:szCs w:val="12"/>
        </w:rPr>
      </w:pPr>
    </w:p>
    <w:p w:rsidR="00792B1E" w:rsidRPr="00792B1E" w:rsidRDefault="00792B1E" w:rsidP="00792B1E">
      <w:pPr>
        <w:tabs>
          <w:tab w:val="left" w:pos="284"/>
          <w:tab w:val="left" w:pos="3828"/>
        </w:tabs>
        <w:spacing w:after="0" w:line="240" w:lineRule="auto"/>
        <w:ind w:firstLine="284"/>
        <w:jc w:val="both"/>
        <w:rPr>
          <w:rFonts w:ascii="Times New Roman" w:eastAsia="Calibri" w:hAnsi="Times New Roman" w:cs="Times New Roman"/>
          <w:sz w:val="12"/>
          <w:szCs w:val="12"/>
        </w:rPr>
      </w:pPr>
      <w:r w:rsidRPr="00792B1E">
        <w:rPr>
          <w:rFonts w:ascii="Times New Roman" w:eastAsia="Calibri" w:hAnsi="Times New Roman" w:cs="Times New Roman"/>
          <w:sz w:val="12"/>
          <w:szCs w:val="12"/>
        </w:rPr>
        <w:t>1. Дата оформления заключения: «20»  марта  2025 года.</w:t>
      </w:r>
    </w:p>
    <w:p w:rsidR="00792B1E" w:rsidRPr="00792B1E" w:rsidRDefault="00792B1E" w:rsidP="00792B1E">
      <w:pPr>
        <w:tabs>
          <w:tab w:val="left" w:pos="284"/>
          <w:tab w:val="left" w:pos="3828"/>
        </w:tabs>
        <w:spacing w:after="0" w:line="240" w:lineRule="auto"/>
        <w:ind w:firstLine="284"/>
        <w:jc w:val="both"/>
        <w:rPr>
          <w:rFonts w:ascii="Times New Roman" w:eastAsia="Calibri" w:hAnsi="Times New Roman" w:cs="Times New Roman"/>
          <w:sz w:val="12"/>
          <w:szCs w:val="12"/>
        </w:rPr>
      </w:pPr>
      <w:r w:rsidRPr="00792B1E">
        <w:rPr>
          <w:rFonts w:ascii="Times New Roman" w:eastAsia="Calibri" w:hAnsi="Times New Roman" w:cs="Times New Roman"/>
          <w:sz w:val="12"/>
          <w:szCs w:val="12"/>
        </w:rPr>
        <w:t>2. Дата проведения публичных слушаний – с 21.02.2025 года по 20.03.2025  года.</w:t>
      </w:r>
    </w:p>
    <w:p w:rsidR="00792B1E" w:rsidRPr="00792B1E" w:rsidRDefault="00792B1E" w:rsidP="00792B1E">
      <w:pPr>
        <w:tabs>
          <w:tab w:val="left" w:pos="284"/>
          <w:tab w:val="left" w:pos="3828"/>
        </w:tabs>
        <w:spacing w:after="0" w:line="240" w:lineRule="auto"/>
        <w:ind w:firstLine="284"/>
        <w:jc w:val="both"/>
        <w:rPr>
          <w:rFonts w:ascii="Times New Roman" w:eastAsia="Calibri" w:hAnsi="Times New Roman" w:cs="Times New Roman"/>
          <w:sz w:val="12"/>
          <w:szCs w:val="12"/>
        </w:rPr>
      </w:pPr>
      <w:r w:rsidRPr="00792B1E">
        <w:rPr>
          <w:rFonts w:ascii="Times New Roman" w:eastAsia="Calibri" w:hAnsi="Times New Roman" w:cs="Times New Roman"/>
          <w:sz w:val="12"/>
          <w:szCs w:val="12"/>
        </w:rPr>
        <w:t>3. Место проведения публичных слушаний (место ведения протокола публичных слушаний) в сельском поселении Липовка муниципального района Сергиевский Самарской области:446565, Самарская область, Сергиевский район, с. Липовка, ул.Центральная, д.16.</w:t>
      </w:r>
    </w:p>
    <w:p w:rsidR="00792B1E" w:rsidRPr="00792B1E" w:rsidRDefault="00792B1E" w:rsidP="00792B1E">
      <w:pPr>
        <w:tabs>
          <w:tab w:val="left" w:pos="284"/>
          <w:tab w:val="left" w:pos="3828"/>
        </w:tabs>
        <w:spacing w:after="0" w:line="240" w:lineRule="auto"/>
        <w:ind w:firstLine="284"/>
        <w:jc w:val="both"/>
        <w:rPr>
          <w:rFonts w:ascii="Times New Roman" w:eastAsia="Calibri" w:hAnsi="Times New Roman" w:cs="Times New Roman"/>
          <w:sz w:val="12"/>
          <w:szCs w:val="12"/>
        </w:rPr>
      </w:pPr>
      <w:r w:rsidRPr="00792B1E">
        <w:rPr>
          <w:rFonts w:ascii="Times New Roman" w:eastAsia="Calibri" w:hAnsi="Times New Roman" w:cs="Times New Roman"/>
          <w:sz w:val="12"/>
          <w:szCs w:val="12"/>
        </w:rPr>
        <w:t>4. Основание проведения публичных слушаний - Постановление Администрации сельского поселения Липовка муниципального района Сергиевский  Самарской области №1 от 21.02.2025 года «О проведении публичных слушаний по подготовке проекта планировки территории и проекта межевания территории объекта ООО "РИТЭК": "Обустройство куста скважин малого диаметра № 660, 661, 662 Северо-Денгизского месторождения (Лицензия СМР 02275 НР, код участка недр 92275)" в границах сельского поселения Липовка муниципального района Сергиевский Самарской области» опубликованное в газете «Сергиевский вестник» № 9 (1034) от "21" февраля 2025г.</w:t>
      </w:r>
    </w:p>
    <w:p w:rsidR="00792B1E" w:rsidRPr="00792B1E" w:rsidRDefault="00792B1E" w:rsidP="00792B1E">
      <w:pPr>
        <w:tabs>
          <w:tab w:val="left" w:pos="284"/>
          <w:tab w:val="left" w:pos="3828"/>
        </w:tabs>
        <w:spacing w:after="0" w:line="240" w:lineRule="auto"/>
        <w:ind w:firstLine="284"/>
        <w:jc w:val="both"/>
        <w:rPr>
          <w:rFonts w:ascii="Times New Roman" w:eastAsia="Calibri" w:hAnsi="Times New Roman" w:cs="Times New Roman"/>
          <w:sz w:val="12"/>
          <w:szCs w:val="12"/>
        </w:rPr>
      </w:pPr>
      <w:r w:rsidRPr="00792B1E">
        <w:rPr>
          <w:rFonts w:ascii="Times New Roman" w:eastAsia="Calibri" w:hAnsi="Times New Roman" w:cs="Times New Roman"/>
          <w:sz w:val="12"/>
          <w:szCs w:val="12"/>
        </w:rPr>
        <w:t>5. Вопрос, вынесенный на публичные слушания – обсуждение проекта планировки территории и проекта межевания территории объекта ООО «РИТЭК»: "Обустройство куста скважин малого диаметра № 660, 661, 662 Северо-Денгизского месторождения (Лицензия СМР 02275 НР, код участка недр 92275)", в границах сельского поселения Липовка муниципального района  Сергиевский  Самарской  области.</w:t>
      </w:r>
    </w:p>
    <w:p w:rsidR="00792B1E" w:rsidRPr="00792B1E" w:rsidRDefault="00792B1E" w:rsidP="00792B1E">
      <w:pPr>
        <w:tabs>
          <w:tab w:val="left" w:pos="284"/>
          <w:tab w:val="left" w:pos="3828"/>
        </w:tabs>
        <w:spacing w:after="0" w:line="240" w:lineRule="auto"/>
        <w:ind w:firstLine="284"/>
        <w:jc w:val="both"/>
        <w:rPr>
          <w:rFonts w:ascii="Times New Roman" w:eastAsia="Calibri" w:hAnsi="Times New Roman" w:cs="Times New Roman"/>
          <w:sz w:val="12"/>
          <w:szCs w:val="12"/>
        </w:rPr>
      </w:pPr>
      <w:r w:rsidRPr="00792B1E">
        <w:rPr>
          <w:rFonts w:ascii="Times New Roman" w:eastAsia="Calibri" w:hAnsi="Times New Roman" w:cs="Times New Roman"/>
          <w:sz w:val="12"/>
          <w:szCs w:val="12"/>
        </w:rPr>
        <w:t>6. Собрание участников публичных слушаний по вопросу публичных слушаний проведено в сельском поселении Липовка муниципального района Сергиевский Самарской области по адресу: 446565, Самарская область, Сергиевский район, с. Липовка, ул. Центральная, д.16- приняли участие 3 (три) человека.</w:t>
      </w:r>
    </w:p>
    <w:p w:rsidR="00792B1E" w:rsidRPr="00792B1E" w:rsidRDefault="00792B1E" w:rsidP="00792B1E">
      <w:pPr>
        <w:tabs>
          <w:tab w:val="left" w:pos="284"/>
          <w:tab w:val="left" w:pos="3828"/>
        </w:tabs>
        <w:spacing w:after="0" w:line="240" w:lineRule="auto"/>
        <w:ind w:firstLine="284"/>
        <w:jc w:val="both"/>
        <w:rPr>
          <w:rFonts w:ascii="Times New Roman" w:eastAsia="Calibri" w:hAnsi="Times New Roman" w:cs="Times New Roman"/>
          <w:sz w:val="12"/>
          <w:szCs w:val="12"/>
        </w:rPr>
      </w:pPr>
      <w:r w:rsidRPr="00792B1E">
        <w:rPr>
          <w:rFonts w:ascii="Times New Roman" w:eastAsia="Calibri" w:hAnsi="Times New Roman" w:cs="Times New Roman"/>
          <w:sz w:val="12"/>
          <w:szCs w:val="12"/>
        </w:rPr>
        <w:t>7. Реквизиты Протокола публичных слушаний, на основании которого подготовлено Заключение: «17»  марта 2025г.</w:t>
      </w:r>
    </w:p>
    <w:p w:rsidR="00792B1E" w:rsidRPr="00792B1E" w:rsidRDefault="00792B1E" w:rsidP="00792B1E">
      <w:pPr>
        <w:tabs>
          <w:tab w:val="left" w:pos="284"/>
          <w:tab w:val="left" w:pos="3828"/>
        </w:tabs>
        <w:spacing w:after="0" w:line="240" w:lineRule="auto"/>
        <w:ind w:firstLine="284"/>
        <w:jc w:val="both"/>
        <w:rPr>
          <w:rFonts w:ascii="Times New Roman" w:eastAsia="Calibri" w:hAnsi="Times New Roman" w:cs="Times New Roman"/>
          <w:sz w:val="12"/>
          <w:szCs w:val="12"/>
        </w:rPr>
      </w:pPr>
      <w:r w:rsidRPr="00792B1E">
        <w:rPr>
          <w:rFonts w:ascii="Times New Roman" w:eastAsia="Calibri" w:hAnsi="Times New Roman" w:cs="Times New Roman"/>
          <w:sz w:val="12"/>
          <w:szCs w:val="12"/>
        </w:rPr>
        <w:t>8. Мнения граждан, являющихся участниками публичных слушаний,  постоянно проживающих на территории сельского поселения Липовка муниципального района Сергиевский Самарской области и иных заинтересованных лиц, касающиеся целесообразности подготовки проекта планировки территории и проекта межевания территории объекта ООО РИТЭК»: "Обустройство куста скважин малого диаметра № 660, 661, 662 Северо-Денгизского месторождения (Лицензия СМР 02275 НР, код участка недр 92275)" в границах сельского поселения Липовка муниципального района Сергиевский Самарской области, внесли в Протокол публичных слушаний -  3  человека.</w:t>
      </w:r>
    </w:p>
    <w:p w:rsidR="00792B1E" w:rsidRPr="00792B1E" w:rsidRDefault="00792B1E" w:rsidP="00792B1E">
      <w:pPr>
        <w:tabs>
          <w:tab w:val="left" w:pos="284"/>
          <w:tab w:val="left" w:pos="3828"/>
        </w:tabs>
        <w:spacing w:after="0" w:line="240" w:lineRule="auto"/>
        <w:ind w:firstLine="284"/>
        <w:jc w:val="both"/>
        <w:rPr>
          <w:rFonts w:ascii="Times New Roman" w:eastAsia="Calibri" w:hAnsi="Times New Roman" w:cs="Times New Roman"/>
          <w:sz w:val="12"/>
          <w:szCs w:val="12"/>
        </w:rPr>
      </w:pPr>
      <w:r w:rsidRPr="00792B1E">
        <w:rPr>
          <w:rFonts w:ascii="Times New Roman" w:eastAsia="Calibri" w:hAnsi="Times New Roman" w:cs="Times New Roman"/>
          <w:sz w:val="12"/>
          <w:szCs w:val="12"/>
        </w:rPr>
        <w:t>9. Обобщенные сведения, полученные при учете мнений, выраженных жителями сельского поселения Липовка муниципального района Сергиевский Самарской области и иными заинтересованными лицами, по вопросу обсуждения подготовки проекта планировки территории и проекта межевания территории объекта ООО РИТЭК»: "Обустройство куста скважин малого диаметра № 660, 661, 662 Северо-Денгизского месторождения (Лицензия СМР 02275 НР, код участка недр 92275)" в границах сельского поселения Липовка муниципального района Сергиевский Самарской области:</w:t>
      </w:r>
    </w:p>
    <w:p w:rsidR="00792B1E" w:rsidRPr="00792B1E" w:rsidRDefault="00792B1E" w:rsidP="00792B1E">
      <w:pPr>
        <w:tabs>
          <w:tab w:val="left" w:pos="284"/>
          <w:tab w:val="left" w:pos="3828"/>
        </w:tabs>
        <w:spacing w:after="0" w:line="240" w:lineRule="auto"/>
        <w:ind w:firstLine="284"/>
        <w:jc w:val="both"/>
        <w:rPr>
          <w:rFonts w:ascii="Times New Roman" w:eastAsia="Calibri" w:hAnsi="Times New Roman" w:cs="Times New Roman"/>
          <w:sz w:val="12"/>
          <w:szCs w:val="12"/>
        </w:rPr>
      </w:pPr>
      <w:r w:rsidRPr="00792B1E">
        <w:rPr>
          <w:rFonts w:ascii="Times New Roman" w:eastAsia="Calibri" w:hAnsi="Times New Roman" w:cs="Times New Roman"/>
          <w:sz w:val="12"/>
          <w:szCs w:val="12"/>
        </w:rPr>
        <w:t>9.1. Мнения о целесообразности подготовки проекта планировки территории и проекта межевания территории объекта ООО РИТЭК»: "Обустройство куста скважин малого диаметра № 660, 661, 662 Северо-Денгизского месторождения (Лицензия СМР 02275 НР, код участка недр 92275)" в границах сельского поселения Липовка муниципального района Сергиевский Самарской области, другие мнения, содержащие положительную оценку по вопросу публичных слушаний, высказали -   3 (три) человека.</w:t>
      </w:r>
    </w:p>
    <w:p w:rsidR="00792B1E" w:rsidRPr="00792B1E" w:rsidRDefault="00792B1E" w:rsidP="00792B1E">
      <w:pPr>
        <w:tabs>
          <w:tab w:val="left" w:pos="284"/>
          <w:tab w:val="left" w:pos="3828"/>
        </w:tabs>
        <w:spacing w:after="0" w:line="240" w:lineRule="auto"/>
        <w:ind w:firstLine="284"/>
        <w:jc w:val="both"/>
        <w:rPr>
          <w:rFonts w:ascii="Times New Roman" w:eastAsia="Calibri" w:hAnsi="Times New Roman" w:cs="Times New Roman"/>
          <w:sz w:val="12"/>
          <w:szCs w:val="12"/>
        </w:rPr>
      </w:pPr>
      <w:r w:rsidRPr="00792B1E">
        <w:rPr>
          <w:rFonts w:ascii="Times New Roman" w:eastAsia="Calibri" w:hAnsi="Times New Roman" w:cs="Times New Roman"/>
          <w:sz w:val="12"/>
          <w:szCs w:val="12"/>
        </w:rPr>
        <w:t>9.2. Мнения, содержащие отрицательную оценку по вопросу публичных слушаний, не высказаны.</w:t>
      </w:r>
    </w:p>
    <w:p w:rsidR="00792B1E" w:rsidRPr="00792B1E" w:rsidRDefault="00792B1E" w:rsidP="00792B1E">
      <w:pPr>
        <w:tabs>
          <w:tab w:val="left" w:pos="284"/>
          <w:tab w:val="left" w:pos="3828"/>
        </w:tabs>
        <w:spacing w:after="0" w:line="240" w:lineRule="auto"/>
        <w:ind w:firstLine="284"/>
        <w:jc w:val="both"/>
        <w:rPr>
          <w:rFonts w:ascii="Times New Roman" w:eastAsia="Calibri" w:hAnsi="Times New Roman" w:cs="Times New Roman"/>
          <w:sz w:val="12"/>
          <w:szCs w:val="12"/>
        </w:rPr>
      </w:pPr>
      <w:r w:rsidRPr="00792B1E">
        <w:rPr>
          <w:rFonts w:ascii="Times New Roman" w:eastAsia="Calibri" w:hAnsi="Times New Roman" w:cs="Times New Roman"/>
          <w:sz w:val="12"/>
          <w:szCs w:val="12"/>
        </w:rPr>
        <w:t>9.3. Замечания и предложения по вопросу подготовки проекта планировки территории и проекта межевания территории объекта ООО РИТЭК»: "Обустройство куста скважин малого диаметра № 660, 661, 662 Северо-Денгизского месторождения (Лицензия СМР 02275 НР, код участка недр 92275)" в границах сельского поселения Липовка муниципального района Сергиевский Самарской области, не высказаны.</w:t>
      </w:r>
    </w:p>
    <w:p w:rsidR="00792B1E" w:rsidRPr="00792B1E" w:rsidRDefault="00792B1E" w:rsidP="00792B1E">
      <w:pPr>
        <w:tabs>
          <w:tab w:val="left" w:pos="284"/>
          <w:tab w:val="left" w:pos="3828"/>
        </w:tabs>
        <w:spacing w:after="0" w:line="240" w:lineRule="auto"/>
        <w:ind w:firstLine="284"/>
        <w:jc w:val="both"/>
        <w:rPr>
          <w:rFonts w:ascii="Times New Roman" w:eastAsia="Calibri" w:hAnsi="Times New Roman" w:cs="Times New Roman"/>
          <w:sz w:val="12"/>
          <w:szCs w:val="12"/>
        </w:rPr>
      </w:pPr>
      <w:r w:rsidRPr="00792B1E">
        <w:rPr>
          <w:rFonts w:ascii="Times New Roman" w:eastAsia="Calibri" w:hAnsi="Times New Roman" w:cs="Times New Roman"/>
          <w:sz w:val="12"/>
          <w:szCs w:val="12"/>
        </w:rPr>
        <w:t>10. По результатам рассмотрения мнений, замечаний и предложений участников публичных слушаний по подготовке проекта планировки территории и проекта межевания территории объекта ООО РИТЭК»: "Обустройство куста скважин малого диаметра № 660, 661, 662 Северо-Денгизского месторождения (Лицензия СМР 02275 НР, код участка недр 92275)" в границах сельского поселения Липовка муниципального района Сергиевский Самарской области, рекомендуется принять проект планировки территории и проект межевания территории объекта ООО РИТЭК»: "Обустройство куста скважин малого диаметра № 660, 661, 662 Северо-Денгизского месторождения (Лицензия СМР 02275 НР, код участка недр 92275)"  в границах сельского поселения Липовка  муниципального района Сергиевский Самарской области в редакции, вынесенной на публичные слушания.</w:t>
      </w:r>
    </w:p>
    <w:p w:rsidR="00792B1E" w:rsidRDefault="00792B1E" w:rsidP="00792B1E">
      <w:pPr>
        <w:tabs>
          <w:tab w:val="left" w:pos="284"/>
          <w:tab w:val="left" w:pos="3828"/>
        </w:tabs>
        <w:spacing w:after="0" w:line="240" w:lineRule="auto"/>
        <w:jc w:val="right"/>
        <w:rPr>
          <w:rFonts w:ascii="Times New Roman" w:eastAsia="Calibri" w:hAnsi="Times New Roman" w:cs="Times New Roman"/>
          <w:sz w:val="12"/>
          <w:szCs w:val="12"/>
        </w:rPr>
      </w:pPr>
      <w:r w:rsidRPr="00792B1E">
        <w:rPr>
          <w:rFonts w:ascii="Times New Roman" w:eastAsia="Calibri" w:hAnsi="Times New Roman" w:cs="Times New Roman"/>
          <w:sz w:val="12"/>
          <w:szCs w:val="12"/>
        </w:rPr>
        <w:t>Глава сельского поселения Липовка</w:t>
      </w:r>
    </w:p>
    <w:p w:rsidR="00792B1E" w:rsidRDefault="00792B1E" w:rsidP="00792B1E">
      <w:pPr>
        <w:tabs>
          <w:tab w:val="left" w:pos="284"/>
          <w:tab w:val="left" w:pos="3828"/>
        </w:tabs>
        <w:spacing w:after="0" w:line="240" w:lineRule="auto"/>
        <w:jc w:val="right"/>
        <w:rPr>
          <w:rFonts w:ascii="Times New Roman" w:eastAsia="Calibri" w:hAnsi="Times New Roman" w:cs="Times New Roman"/>
          <w:sz w:val="12"/>
          <w:szCs w:val="12"/>
        </w:rPr>
      </w:pPr>
      <w:r w:rsidRPr="00792B1E">
        <w:rPr>
          <w:rFonts w:ascii="Times New Roman" w:eastAsia="Calibri" w:hAnsi="Times New Roman" w:cs="Times New Roman"/>
          <w:sz w:val="12"/>
          <w:szCs w:val="12"/>
        </w:rPr>
        <w:t>муниципального района Сергиевский Самарской области</w:t>
      </w:r>
    </w:p>
    <w:p w:rsidR="00792B1E" w:rsidRPr="00792B1E" w:rsidRDefault="00792B1E" w:rsidP="00792B1E">
      <w:pPr>
        <w:tabs>
          <w:tab w:val="left" w:pos="284"/>
          <w:tab w:val="left" w:pos="3828"/>
        </w:tabs>
        <w:spacing w:after="0" w:line="240" w:lineRule="auto"/>
        <w:jc w:val="right"/>
        <w:rPr>
          <w:rFonts w:ascii="Times New Roman" w:eastAsia="Calibri" w:hAnsi="Times New Roman" w:cs="Times New Roman"/>
          <w:sz w:val="12"/>
          <w:szCs w:val="12"/>
        </w:rPr>
      </w:pPr>
      <w:r w:rsidRPr="00792B1E">
        <w:rPr>
          <w:rFonts w:ascii="Times New Roman" w:eastAsia="Calibri" w:hAnsi="Times New Roman" w:cs="Times New Roman"/>
          <w:sz w:val="12"/>
          <w:szCs w:val="12"/>
        </w:rPr>
        <w:t>С.И.Вершинин</w:t>
      </w: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575AB0" w:rsidRPr="00575AB0" w:rsidRDefault="00575AB0" w:rsidP="00575AB0">
      <w:pPr>
        <w:tabs>
          <w:tab w:val="left" w:pos="284"/>
          <w:tab w:val="left" w:pos="3828"/>
        </w:tabs>
        <w:spacing w:after="0" w:line="240" w:lineRule="auto"/>
        <w:jc w:val="center"/>
        <w:rPr>
          <w:rFonts w:ascii="Times New Roman" w:eastAsia="Calibri" w:hAnsi="Times New Roman" w:cs="Times New Roman"/>
          <w:b/>
          <w:sz w:val="12"/>
          <w:szCs w:val="12"/>
        </w:rPr>
      </w:pPr>
      <w:r w:rsidRPr="00575AB0">
        <w:rPr>
          <w:rFonts w:ascii="Times New Roman" w:eastAsia="Calibri" w:hAnsi="Times New Roman" w:cs="Times New Roman"/>
          <w:b/>
          <w:sz w:val="12"/>
          <w:szCs w:val="12"/>
        </w:rPr>
        <w:t>СОБРАНИЕ ПРЕДСТАВИТЕЛЕЙ</w:t>
      </w:r>
    </w:p>
    <w:p w:rsidR="00575AB0" w:rsidRPr="00575AB0" w:rsidRDefault="00575AB0" w:rsidP="00575AB0">
      <w:pPr>
        <w:tabs>
          <w:tab w:val="left" w:pos="284"/>
          <w:tab w:val="left" w:pos="3828"/>
        </w:tabs>
        <w:spacing w:after="0" w:line="240" w:lineRule="auto"/>
        <w:jc w:val="center"/>
        <w:rPr>
          <w:rFonts w:ascii="Times New Roman" w:eastAsia="Calibri" w:hAnsi="Times New Roman" w:cs="Times New Roman"/>
          <w:b/>
          <w:sz w:val="12"/>
          <w:szCs w:val="12"/>
        </w:rPr>
      </w:pPr>
      <w:r w:rsidRPr="00575AB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575AB0" w:rsidRPr="00575AB0" w:rsidRDefault="00575AB0" w:rsidP="00575AB0">
      <w:pPr>
        <w:tabs>
          <w:tab w:val="left" w:pos="284"/>
          <w:tab w:val="left" w:pos="3828"/>
        </w:tabs>
        <w:spacing w:after="0" w:line="240" w:lineRule="auto"/>
        <w:jc w:val="center"/>
        <w:rPr>
          <w:rFonts w:ascii="Times New Roman" w:eastAsia="Calibri" w:hAnsi="Times New Roman" w:cs="Times New Roman"/>
          <w:b/>
          <w:sz w:val="12"/>
          <w:szCs w:val="12"/>
        </w:rPr>
      </w:pPr>
      <w:r w:rsidRPr="00575AB0">
        <w:rPr>
          <w:rFonts w:ascii="Times New Roman" w:eastAsia="Calibri" w:hAnsi="Times New Roman" w:cs="Times New Roman"/>
          <w:b/>
          <w:sz w:val="12"/>
          <w:szCs w:val="12"/>
        </w:rPr>
        <w:t>МУНИЦИПАЛЬНОГО РАЙОНА СЕРГИЕВСКИЙ</w:t>
      </w:r>
    </w:p>
    <w:p w:rsidR="00575AB0" w:rsidRPr="00575AB0" w:rsidRDefault="00575AB0" w:rsidP="00575AB0">
      <w:pPr>
        <w:tabs>
          <w:tab w:val="left" w:pos="284"/>
        </w:tabs>
        <w:spacing w:after="0" w:line="240" w:lineRule="auto"/>
        <w:jc w:val="center"/>
        <w:rPr>
          <w:rFonts w:ascii="Times New Roman" w:eastAsia="Calibri" w:hAnsi="Times New Roman" w:cs="Times New Roman"/>
          <w:b/>
          <w:sz w:val="12"/>
          <w:szCs w:val="12"/>
        </w:rPr>
      </w:pPr>
      <w:r w:rsidRPr="00575AB0">
        <w:rPr>
          <w:rFonts w:ascii="Times New Roman" w:eastAsia="Calibri" w:hAnsi="Times New Roman" w:cs="Times New Roman"/>
          <w:b/>
          <w:sz w:val="12"/>
          <w:szCs w:val="12"/>
        </w:rPr>
        <w:t>САМАРСКОЙ ОБЛАСТИ</w:t>
      </w:r>
    </w:p>
    <w:p w:rsidR="00575AB0" w:rsidRPr="00575AB0" w:rsidRDefault="00575AB0" w:rsidP="00575AB0">
      <w:pPr>
        <w:tabs>
          <w:tab w:val="left" w:pos="284"/>
        </w:tabs>
        <w:spacing w:after="0" w:line="240" w:lineRule="auto"/>
        <w:jc w:val="center"/>
        <w:rPr>
          <w:rFonts w:ascii="Times New Roman" w:eastAsia="Calibri" w:hAnsi="Times New Roman" w:cs="Times New Roman"/>
          <w:sz w:val="12"/>
          <w:szCs w:val="12"/>
        </w:rPr>
      </w:pPr>
    </w:p>
    <w:p w:rsidR="00575AB0" w:rsidRPr="00575AB0" w:rsidRDefault="00575AB0" w:rsidP="00575AB0">
      <w:pPr>
        <w:tabs>
          <w:tab w:val="left" w:pos="284"/>
        </w:tabs>
        <w:spacing w:after="0" w:line="240" w:lineRule="auto"/>
        <w:jc w:val="center"/>
        <w:rPr>
          <w:rFonts w:ascii="Times New Roman" w:eastAsia="Calibri" w:hAnsi="Times New Roman" w:cs="Times New Roman"/>
          <w:sz w:val="12"/>
          <w:szCs w:val="12"/>
        </w:rPr>
      </w:pPr>
      <w:r w:rsidRPr="00575AB0">
        <w:rPr>
          <w:rFonts w:ascii="Times New Roman" w:eastAsia="Calibri" w:hAnsi="Times New Roman" w:cs="Times New Roman"/>
          <w:sz w:val="12"/>
          <w:szCs w:val="12"/>
        </w:rPr>
        <w:t>РЕШЕНИЕ</w:t>
      </w:r>
    </w:p>
    <w:p w:rsidR="00575AB0" w:rsidRPr="00575AB0" w:rsidRDefault="00575AB0" w:rsidP="00575AB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20</w:t>
      </w:r>
      <w:r w:rsidRPr="00575AB0">
        <w:rPr>
          <w:rFonts w:ascii="Times New Roman" w:eastAsia="Calibri" w:hAnsi="Times New Roman" w:cs="Times New Roman"/>
          <w:sz w:val="12"/>
          <w:szCs w:val="12"/>
        </w:rPr>
        <w:t xml:space="preserve"> </w:t>
      </w:r>
      <w:r>
        <w:rPr>
          <w:rFonts w:ascii="Times New Roman" w:eastAsia="Calibri" w:hAnsi="Times New Roman" w:cs="Times New Roman"/>
          <w:sz w:val="12"/>
          <w:szCs w:val="12"/>
        </w:rPr>
        <w:t>марта</w:t>
      </w:r>
      <w:r w:rsidRPr="00575AB0">
        <w:rPr>
          <w:rFonts w:ascii="Times New Roman" w:eastAsia="Calibri" w:hAnsi="Times New Roman" w:cs="Times New Roman"/>
          <w:sz w:val="12"/>
          <w:szCs w:val="12"/>
        </w:rPr>
        <w:t xml:space="preserve"> 2025г.                                                                                                                                                                                       </w:t>
      </w:r>
      <w:r>
        <w:rPr>
          <w:rFonts w:ascii="Times New Roman" w:eastAsia="Calibri" w:hAnsi="Times New Roman" w:cs="Times New Roman"/>
          <w:sz w:val="12"/>
          <w:szCs w:val="12"/>
        </w:rPr>
        <w:t xml:space="preserve">                             №10</w:t>
      </w:r>
    </w:p>
    <w:p w:rsidR="00575AB0" w:rsidRDefault="00575AB0" w:rsidP="00575AB0">
      <w:pPr>
        <w:tabs>
          <w:tab w:val="left" w:pos="284"/>
          <w:tab w:val="left" w:pos="3828"/>
        </w:tabs>
        <w:spacing w:after="0" w:line="240" w:lineRule="auto"/>
        <w:jc w:val="center"/>
        <w:rPr>
          <w:rFonts w:ascii="Times New Roman" w:eastAsia="Calibri" w:hAnsi="Times New Roman" w:cs="Times New Roman"/>
          <w:b/>
          <w:sz w:val="12"/>
          <w:szCs w:val="12"/>
        </w:rPr>
      </w:pPr>
      <w:r w:rsidRPr="00575AB0">
        <w:rPr>
          <w:rFonts w:ascii="Times New Roman" w:eastAsia="Calibri" w:hAnsi="Times New Roman" w:cs="Times New Roman"/>
          <w:b/>
          <w:sz w:val="12"/>
          <w:szCs w:val="12"/>
        </w:rPr>
        <w:t xml:space="preserve">Об утверждении ликвидационного баланса Собрания представителей </w:t>
      </w:r>
    </w:p>
    <w:p w:rsidR="00575AB0" w:rsidRPr="00575AB0" w:rsidRDefault="00575AB0" w:rsidP="00575AB0">
      <w:pPr>
        <w:tabs>
          <w:tab w:val="left" w:pos="284"/>
          <w:tab w:val="left" w:pos="3828"/>
        </w:tabs>
        <w:spacing w:after="0" w:line="240" w:lineRule="auto"/>
        <w:jc w:val="center"/>
        <w:rPr>
          <w:rFonts w:ascii="Times New Roman" w:eastAsia="Calibri" w:hAnsi="Times New Roman" w:cs="Times New Roman"/>
          <w:b/>
          <w:sz w:val="12"/>
          <w:szCs w:val="12"/>
        </w:rPr>
      </w:pPr>
      <w:r w:rsidRPr="00575AB0">
        <w:rPr>
          <w:rFonts w:ascii="Times New Roman" w:eastAsia="Calibri" w:hAnsi="Times New Roman" w:cs="Times New Roman"/>
          <w:b/>
          <w:sz w:val="12"/>
          <w:szCs w:val="12"/>
        </w:rPr>
        <w:t>сельского поселения Сергиевск муниципального района Сергиевский Самарской области</w:t>
      </w:r>
    </w:p>
    <w:p w:rsidR="00575AB0" w:rsidRPr="00575AB0" w:rsidRDefault="00575AB0" w:rsidP="00575AB0">
      <w:pPr>
        <w:tabs>
          <w:tab w:val="left" w:pos="284"/>
          <w:tab w:val="left" w:pos="3828"/>
        </w:tabs>
        <w:spacing w:after="0" w:line="240" w:lineRule="auto"/>
        <w:jc w:val="both"/>
        <w:rPr>
          <w:rFonts w:ascii="Times New Roman" w:eastAsia="Calibri" w:hAnsi="Times New Roman" w:cs="Times New Roman"/>
          <w:sz w:val="12"/>
          <w:szCs w:val="12"/>
        </w:rPr>
      </w:pPr>
    </w:p>
    <w:p w:rsidR="00575AB0" w:rsidRPr="00575AB0" w:rsidRDefault="00575AB0" w:rsidP="00575AB0">
      <w:pPr>
        <w:tabs>
          <w:tab w:val="left" w:pos="284"/>
          <w:tab w:val="left" w:pos="3828"/>
        </w:tabs>
        <w:spacing w:after="0" w:line="240" w:lineRule="auto"/>
        <w:ind w:firstLine="284"/>
        <w:jc w:val="both"/>
        <w:rPr>
          <w:rFonts w:ascii="Times New Roman" w:eastAsia="Calibri" w:hAnsi="Times New Roman" w:cs="Times New Roman"/>
          <w:sz w:val="12"/>
          <w:szCs w:val="12"/>
        </w:rPr>
      </w:pPr>
      <w:r w:rsidRPr="00575AB0">
        <w:rPr>
          <w:rFonts w:ascii="Times New Roman" w:eastAsia="Calibri" w:hAnsi="Times New Roman" w:cs="Times New Roman"/>
          <w:sz w:val="12"/>
          <w:szCs w:val="12"/>
        </w:rPr>
        <w:t>В соответствии со статьями 61 – 63 Гражданского кодекса Российской Федерации, частью 9 статьи 35 Федерального закона от 06.10.2003 № 131-ФЗ «Об общих принципах организации местного самоуправления в Российской Федерации», главой VII Федерального закона от 08.08.2001 № 129-ФЗ «О государственной регистрации юридических лиц и индивидуальных предпринимателей», на основании п. 5.4 Решения Собрания Представителей сельского поселения Сергиевск муниципального района Сергиевский Самарской области №23 от 24.10.2024г. «О ликвидации Собрания представителей сельского поселения Сергиевск муниципального района Сергиевский Самарской области как юридического лица», Уставом сельского поселения Сергиевск муниципального района Сергиевский, Собрание Представителей сельского поселения Сергиевск муниципального района Сергиевский Самарской области</w:t>
      </w:r>
    </w:p>
    <w:p w:rsidR="00575AB0" w:rsidRPr="00575AB0" w:rsidRDefault="00575AB0" w:rsidP="00575AB0">
      <w:pPr>
        <w:tabs>
          <w:tab w:val="left" w:pos="284"/>
          <w:tab w:val="left" w:pos="3828"/>
        </w:tabs>
        <w:spacing w:after="0" w:line="240" w:lineRule="auto"/>
        <w:ind w:firstLine="284"/>
        <w:jc w:val="both"/>
        <w:rPr>
          <w:rFonts w:ascii="Times New Roman" w:eastAsia="Calibri" w:hAnsi="Times New Roman" w:cs="Times New Roman"/>
          <w:sz w:val="12"/>
          <w:szCs w:val="12"/>
        </w:rPr>
      </w:pPr>
      <w:r w:rsidRPr="00575AB0">
        <w:rPr>
          <w:rFonts w:ascii="Times New Roman" w:eastAsia="Calibri" w:hAnsi="Times New Roman" w:cs="Times New Roman"/>
          <w:b/>
          <w:sz w:val="12"/>
          <w:szCs w:val="12"/>
        </w:rPr>
        <w:t>РЕШИЛО</w:t>
      </w:r>
      <w:r w:rsidRPr="00575AB0">
        <w:rPr>
          <w:rFonts w:ascii="Times New Roman" w:eastAsia="Calibri" w:hAnsi="Times New Roman" w:cs="Times New Roman"/>
          <w:sz w:val="12"/>
          <w:szCs w:val="12"/>
        </w:rPr>
        <w:t>:</w:t>
      </w:r>
    </w:p>
    <w:p w:rsidR="00575AB0" w:rsidRPr="00575AB0" w:rsidRDefault="00575AB0" w:rsidP="00575AB0">
      <w:pPr>
        <w:tabs>
          <w:tab w:val="left" w:pos="284"/>
          <w:tab w:val="left" w:pos="3828"/>
        </w:tabs>
        <w:spacing w:after="0" w:line="240" w:lineRule="auto"/>
        <w:ind w:firstLine="284"/>
        <w:jc w:val="both"/>
        <w:rPr>
          <w:rFonts w:ascii="Times New Roman" w:eastAsia="Calibri" w:hAnsi="Times New Roman" w:cs="Times New Roman"/>
          <w:sz w:val="12"/>
          <w:szCs w:val="12"/>
        </w:rPr>
      </w:pPr>
      <w:r w:rsidRPr="00575AB0">
        <w:rPr>
          <w:rFonts w:ascii="Times New Roman" w:eastAsia="Calibri" w:hAnsi="Times New Roman" w:cs="Times New Roman"/>
          <w:sz w:val="12"/>
          <w:szCs w:val="12"/>
        </w:rPr>
        <w:t>1. Утвердить ликвидационный баланс Собрания Представителей сельского поселения Сергиевск муниципального района Сергиевский Самарской области ИНН 6381009709, ОГРН 1056381015096, КПП 638101001 юридический адрес: 446540 Самарская область, Сергиевский район, с.Сергиевск, ул.Г.Михайловского, д.27 согласно приложению.</w:t>
      </w:r>
    </w:p>
    <w:p w:rsidR="00575AB0" w:rsidRPr="00575AB0" w:rsidRDefault="00575AB0" w:rsidP="00575AB0">
      <w:pPr>
        <w:tabs>
          <w:tab w:val="left" w:pos="284"/>
          <w:tab w:val="left" w:pos="3828"/>
        </w:tabs>
        <w:spacing w:after="0" w:line="240" w:lineRule="auto"/>
        <w:ind w:firstLine="284"/>
        <w:jc w:val="both"/>
        <w:rPr>
          <w:rFonts w:ascii="Times New Roman" w:eastAsia="Calibri" w:hAnsi="Times New Roman" w:cs="Times New Roman"/>
          <w:sz w:val="12"/>
          <w:szCs w:val="12"/>
        </w:rPr>
      </w:pPr>
      <w:r w:rsidRPr="00575AB0">
        <w:rPr>
          <w:rFonts w:ascii="Times New Roman" w:eastAsia="Calibri" w:hAnsi="Times New Roman" w:cs="Times New Roman"/>
          <w:sz w:val="12"/>
          <w:szCs w:val="12"/>
        </w:rPr>
        <w:t>2.  Председателю ликвидационной комиссии Собрания представителей сельского поселения Сергиевск муниципального района Сергиевский Самарской области Глушковой Т.Н. в течение 3 (трёх) рабочих дней после утверждения ликвидационного баланса уведомить регистрирующий орган о составлении промежуточного ликвидационного баланса.</w:t>
      </w:r>
    </w:p>
    <w:p w:rsidR="00575AB0" w:rsidRPr="00575AB0" w:rsidRDefault="00575AB0" w:rsidP="00575AB0">
      <w:pPr>
        <w:tabs>
          <w:tab w:val="left" w:pos="284"/>
          <w:tab w:val="left" w:pos="3828"/>
        </w:tabs>
        <w:spacing w:after="0" w:line="240" w:lineRule="auto"/>
        <w:ind w:firstLine="284"/>
        <w:jc w:val="both"/>
        <w:rPr>
          <w:rFonts w:ascii="Times New Roman" w:eastAsia="Calibri" w:hAnsi="Times New Roman" w:cs="Times New Roman"/>
          <w:sz w:val="12"/>
          <w:szCs w:val="12"/>
        </w:rPr>
      </w:pPr>
      <w:r w:rsidRPr="00575AB0">
        <w:rPr>
          <w:rFonts w:ascii="Times New Roman" w:eastAsia="Calibri" w:hAnsi="Times New Roman" w:cs="Times New Roman"/>
          <w:sz w:val="12"/>
          <w:szCs w:val="12"/>
        </w:rPr>
        <w:t>3. Опубликовать настоящее Решение в газете «Сергиевский вестник».</w:t>
      </w:r>
    </w:p>
    <w:p w:rsidR="00575AB0" w:rsidRPr="00575AB0" w:rsidRDefault="00575AB0" w:rsidP="00575AB0">
      <w:pPr>
        <w:tabs>
          <w:tab w:val="left" w:pos="284"/>
          <w:tab w:val="left" w:pos="3828"/>
        </w:tabs>
        <w:spacing w:after="0" w:line="240" w:lineRule="auto"/>
        <w:ind w:firstLine="284"/>
        <w:jc w:val="both"/>
        <w:rPr>
          <w:rFonts w:ascii="Times New Roman" w:eastAsia="Calibri" w:hAnsi="Times New Roman" w:cs="Times New Roman"/>
          <w:sz w:val="12"/>
          <w:szCs w:val="12"/>
        </w:rPr>
      </w:pPr>
      <w:r w:rsidRPr="00575AB0">
        <w:rPr>
          <w:rFonts w:ascii="Times New Roman" w:eastAsia="Calibri" w:hAnsi="Times New Roman" w:cs="Times New Roman"/>
          <w:sz w:val="12"/>
          <w:szCs w:val="12"/>
        </w:rPr>
        <w:lastRenderedPageBreak/>
        <w:t>4. Настоящее Решение вступает в силу со дня его официального опубликования.</w:t>
      </w:r>
    </w:p>
    <w:p w:rsidR="00575AB0" w:rsidRPr="00575AB0" w:rsidRDefault="00575AB0" w:rsidP="00575AB0">
      <w:pPr>
        <w:tabs>
          <w:tab w:val="left" w:pos="284"/>
          <w:tab w:val="left" w:pos="3828"/>
        </w:tabs>
        <w:spacing w:after="0" w:line="240" w:lineRule="auto"/>
        <w:jc w:val="right"/>
        <w:rPr>
          <w:rFonts w:ascii="Times New Roman" w:eastAsia="Calibri" w:hAnsi="Times New Roman" w:cs="Times New Roman"/>
          <w:sz w:val="12"/>
          <w:szCs w:val="12"/>
        </w:rPr>
      </w:pPr>
      <w:r w:rsidRPr="00575AB0">
        <w:rPr>
          <w:rFonts w:ascii="Times New Roman" w:eastAsia="Calibri" w:hAnsi="Times New Roman" w:cs="Times New Roman"/>
          <w:sz w:val="12"/>
          <w:szCs w:val="12"/>
        </w:rPr>
        <w:t>Председатель Собрания Представителей сельского поселения Сергиевск</w:t>
      </w:r>
    </w:p>
    <w:p w:rsidR="00575AB0" w:rsidRDefault="00575AB0" w:rsidP="00575AB0">
      <w:pPr>
        <w:tabs>
          <w:tab w:val="left" w:pos="284"/>
          <w:tab w:val="left" w:pos="3828"/>
        </w:tabs>
        <w:spacing w:after="0" w:line="240" w:lineRule="auto"/>
        <w:jc w:val="right"/>
        <w:rPr>
          <w:rFonts w:ascii="Times New Roman" w:eastAsia="Calibri" w:hAnsi="Times New Roman" w:cs="Times New Roman"/>
          <w:sz w:val="12"/>
          <w:szCs w:val="12"/>
        </w:rPr>
      </w:pPr>
      <w:r w:rsidRPr="00575AB0">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575AB0">
        <w:rPr>
          <w:rFonts w:ascii="Times New Roman" w:eastAsia="Calibri" w:hAnsi="Times New Roman" w:cs="Times New Roman"/>
          <w:sz w:val="12"/>
          <w:szCs w:val="12"/>
        </w:rPr>
        <w:t>Самарской области</w:t>
      </w:r>
    </w:p>
    <w:p w:rsidR="00575AB0" w:rsidRDefault="00575AB0" w:rsidP="00575AB0">
      <w:pPr>
        <w:tabs>
          <w:tab w:val="left" w:pos="284"/>
          <w:tab w:val="left" w:pos="3828"/>
        </w:tabs>
        <w:spacing w:after="0" w:line="240" w:lineRule="auto"/>
        <w:jc w:val="right"/>
        <w:rPr>
          <w:rFonts w:ascii="Times New Roman" w:eastAsia="Calibri" w:hAnsi="Times New Roman" w:cs="Times New Roman"/>
          <w:sz w:val="12"/>
          <w:szCs w:val="12"/>
        </w:rPr>
      </w:pPr>
      <w:r w:rsidRPr="00575AB0">
        <w:rPr>
          <w:rFonts w:ascii="Times New Roman" w:eastAsia="Calibri" w:hAnsi="Times New Roman" w:cs="Times New Roman"/>
          <w:sz w:val="12"/>
          <w:szCs w:val="12"/>
        </w:rPr>
        <w:t>Т.Н.Глушкова</w:t>
      </w:r>
    </w:p>
    <w:p w:rsidR="00575AB0" w:rsidRPr="00575AB0" w:rsidRDefault="00575AB0" w:rsidP="00575AB0">
      <w:pPr>
        <w:tabs>
          <w:tab w:val="left" w:pos="284"/>
          <w:tab w:val="left" w:pos="3828"/>
        </w:tabs>
        <w:spacing w:after="0" w:line="240" w:lineRule="auto"/>
        <w:jc w:val="right"/>
        <w:rPr>
          <w:rFonts w:ascii="Times New Roman" w:eastAsia="Calibri" w:hAnsi="Times New Roman" w:cs="Times New Roman"/>
          <w:sz w:val="12"/>
          <w:szCs w:val="12"/>
        </w:rPr>
      </w:pPr>
    </w:p>
    <w:p w:rsidR="00575AB0" w:rsidRPr="00575AB0" w:rsidRDefault="00575AB0" w:rsidP="00575AB0">
      <w:pPr>
        <w:tabs>
          <w:tab w:val="left" w:pos="284"/>
          <w:tab w:val="left" w:pos="3828"/>
        </w:tabs>
        <w:spacing w:after="0" w:line="240" w:lineRule="auto"/>
        <w:jc w:val="right"/>
        <w:rPr>
          <w:rFonts w:ascii="Times New Roman" w:eastAsia="Calibri" w:hAnsi="Times New Roman" w:cs="Times New Roman"/>
          <w:sz w:val="12"/>
          <w:szCs w:val="12"/>
        </w:rPr>
      </w:pPr>
      <w:r w:rsidRPr="00575AB0">
        <w:rPr>
          <w:rFonts w:ascii="Times New Roman" w:eastAsia="Calibri" w:hAnsi="Times New Roman" w:cs="Times New Roman"/>
          <w:sz w:val="12"/>
          <w:szCs w:val="12"/>
        </w:rPr>
        <w:t>Глава сельского поселения Сергиевск</w:t>
      </w:r>
    </w:p>
    <w:p w:rsidR="00575AB0" w:rsidRDefault="00575AB0" w:rsidP="00575AB0">
      <w:pPr>
        <w:tabs>
          <w:tab w:val="left" w:pos="284"/>
          <w:tab w:val="left" w:pos="3828"/>
        </w:tabs>
        <w:spacing w:after="0" w:line="240" w:lineRule="auto"/>
        <w:jc w:val="right"/>
        <w:rPr>
          <w:rFonts w:ascii="Times New Roman" w:eastAsia="Calibri" w:hAnsi="Times New Roman" w:cs="Times New Roman"/>
          <w:sz w:val="12"/>
          <w:szCs w:val="12"/>
        </w:rPr>
      </w:pPr>
      <w:r w:rsidRPr="00575AB0">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575AB0">
        <w:rPr>
          <w:rFonts w:ascii="Times New Roman" w:eastAsia="Calibri" w:hAnsi="Times New Roman" w:cs="Times New Roman"/>
          <w:sz w:val="12"/>
          <w:szCs w:val="12"/>
        </w:rPr>
        <w:t>Самарской области</w:t>
      </w:r>
    </w:p>
    <w:p w:rsidR="00575AB0" w:rsidRPr="00575AB0" w:rsidRDefault="00575AB0" w:rsidP="00575AB0">
      <w:pPr>
        <w:tabs>
          <w:tab w:val="left" w:pos="284"/>
          <w:tab w:val="left" w:pos="3828"/>
        </w:tabs>
        <w:spacing w:after="0" w:line="240" w:lineRule="auto"/>
        <w:jc w:val="right"/>
        <w:rPr>
          <w:rFonts w:ascii="Times New Roman" w:eastAsia="Calibri" w:hAnsi="Times New Roman" w:cs="Times New Roman"/>
          <w:sz w:val="12"/>
          <w:szCs w:val="12"/>
        </w:rPr>
      </w:pPr>
      <w:r w:rsidRPr="00575AB0">
        <w:rPr>
          <w:rFonts w:ascii="Times New Roman" w:eastAsia="Calibri" w:hAnsi="Times New Roman" w:cs="Times New Roman"/>
          <w:sz w:val="12"/>
          <w:szCs w:val="12"/>
        </w:rPr>
        <w:t>М.М.Арчибасов</w:t>
      </w:r>
    </w:p>
    <w:p w:rsidR="00575AB0" w:rsidRPr="00575AB0" w:rsidRDefault="00575AB0" w:rsidP="00575AB0">
      <w:pPr>
        <w:tabs>
          <w:tab w:val="left" w:pos="284"/>
          <w:tab w:val="left" w:pos="3828"/>
        </w:tabs>
        <w:spacing w:after="0" w:line="240" w:lineRule="auto"/>
        <w:jc w:val="both"/>
        <w:rPr>
          <w:rFonts w:ascii="Times New Roman" w:eastAsia="Calibri" w:hAnsi="Times New Roman" w:cs="Times New Roman"/>
          <w:sz w:val="12"/>
          <w:szCs w:val="12"/>
        </w:rPr>
      </w:pPr>
    </w:p>
    <w:p w:rsidR="00575AB0" w:rsidRDefault="00575AB0" w:rsidP="00575AB0">
      <w:pPr>
        <w:spacing w:after="0" w:line="240" w:lineRule="auto"/>
        <w:jc w:val="right"/>
        <w:rPr>
          <w:rFonts w:ascii="Times New Roman" w:eastAsia="Calibri" w:hAnsi="Times New Roman" w:cs="Times New Roman"/>
          <w:i/>
          <w:sz w:val="12"/>
          <w:szCs w:val="12"/>
        </w:rPr>
      </w:pPr>
      <w:r w:rsidRPr="00575AB0">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w:t>
      </w:r>
    </w:p>
    <w:p w:rsidR="00575AB0" w:rsidRPr="00575AB0" w:rsidRDefault="00575AB0" w:rsidP="00575AB0">
      <w:pPr>
        <w:spacing w:after="0" w:line="240" w:lineRule="auto"/>
        <w:jc w:val="right"/>
        <w:rPr>
          <w:rFonts w:ascii="Times New Roman" w:eastAsia="Calibri" w:hAnsi="Times New Roman" w:cs="Times New Roman"/>
          <w:i/>
          <w:sz w:val="12"/>
          <w:szCs w:val="12"/>
        </w:rPr>
      </w:pPr>
      <w:r w:rsidRPr="00575AB0">
        <w:rPr>
          <w:rFonts w:ascii="Times New Roman" w:eastAsia="Calibri" w:hAnsi="Times New Roman" w:cs="Times New Roman"/>
          <w:i/>
          <w:sz w:val="12"/>
          <w:szCs w:val="12"/>
        </w:rPr>
        <w:t>к решению Собрания Представителей сельского поселения Сергиевск</w:t>
      </w:r>
    </w:p>
    <w:p w:rsidR="00575AB0" w:rsidRPr="00575AB0" w:rsidRDefault="00575AB0" w:rsidP="00575AB0">
      <w:pPr>
        <w:spacing w:after="0" w:line="240" w:lineRule="auto"/>
        <w:jc w:val="right"/>
        <w:rPr>
          <w:rFonts w:ascii="Times New Roman" w:eastAsia="Calibri" w:hAnsi="Times New Roman" w:cs="Times New Roman"/>
          <w:i/>
          <w:sz w:val="12"/>
          <w:szCs w:val="12"/>
        </w:rPr>
      </w:pPr>
      <w:r w:rsidRPr="00575AB0">
        <w:rPr>
          <w:rFonts w:ascii="Times New Roman" w:eastAsia="Calibri" w:hAnsi="Times New Roman" w:cs="Times New Roman"/>
          <w:i/>
          <w:sz w:val="12"/>
          <w:szCs w:val="12"/>
        </w:rPr>
        <w:t>муниципального района Сергиевский Самарской области</w:t>
      </w:r>
    </w:p>
    <w:p w:rsidR="00575AB0" w:rsidRPr="00575AB0" w:rsidRDefault="00575AB0" w:rsidP="00575AB0">
      <w:pPr>
        <w:tabs>
          <w:tab w:val="left" w:pos="284"/>
        </w:tabs>
        <w:spacing w:after="0" w:line="240" w:lineRule="auto"/>
        <w:jc w:val="right"/>
        <w:rPr>
          <w:rFonts w:ascii="Times New Roman" w:eastAsia="Calibri" w:hAnsi="Times New Roman" w:cs="Times New Roman"/>
          <w:sz w:val="12"/>
          <w:szCs w:val="12"/>
        </w:rPr>
      </w:pPr>
      <w:r w:rsidRPr="00575AB0">
        <w:rPr>
          <w:rFonts w:ascii="Times New Roman" w:eastAsia="Calibri" w:hAnsi="Times New Roman" w:cs="Times New Roman"/>
          <w:i/>
          <w:sz w:val="12"/>
          <w:szCs w:val="12"/>
        </w:rPr>
        <w:t>№</w:t>
      </w:r>
      <w:r>
        <w:rPr>
          <w:rFonts w:ascii="Times New Roman" w:eastAsia="Calibri" w:hAnsi="Times New Roman" w:cs="Times New Roman"/>
          <w:i/>
          <w:sz w:val="12"/>
          <w:szCs w:val="12"/>
        </w:rPr>
        <w:t>10</w:t>
      </w:r>
      <w:r w:rsidRPr="00575AB0">
        <w:rPr>
          <w:rFonts w:ascii="Times New Roman" w:eastAsia="Calibri" w:hAnsi="Times New Roman" w:cs="Times New Roman"/>
          <w:i/>
          <w:sz w:val="12"/>
          <w:szCs w:val="12"/>
        </w:rPr>
        <w:t xml:space="preserve"> от “2</w:t>
      </w:r>
      <w:r>
        <w:rPr>
          <w:rFonts w:ascii="Times New Roman" w:eastAsia="Calibri" w:hAnsi="Times New Roman" w:cs="Times New Roman"/>
          <w:i/>
          <w:sz w:val="12"/>
          <w:szCs w:val="12"/>
        </w:rPr>
        <w:t>0</w:t>
      </w:r>
      <w:r w:rsidRPr="00575AB0">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575AB0">
        <w:rPr>
          <w:rFonts w:ascii="Times New Roman" w:eastAsia="Calibri" w:hAnsi="Times New Roman" w:cs="Times New Roman"/>
          <w:i/>
          <w:sz w:val="12"/>
          <w:szCs w:val="12"/>
        </w:rPr>
        <w:t xml:space="preserve"> 2025 г.</w:t>
      </w:r>
    </w:p>
    <w:p w:rsidR="00575AB0" w:rsidRPr="00575AB0" w:rsidRDefault="00575AB0" w:rsidP="00575AB0">
      <w:pPr>
        <w:tabs>
          <w:tab w:val="left" w:pos="284"/>
          <w:tab w:val="left" w:pos="3828"/>
        </w:tabs>
        <w:spacing w:after="0" w:line="240" w:lineRule="auto"/>
        <w:jc w:val="center"/>
        <w:rPr>
          <w:rFonts w:ascii="Times New Roman" w:eastAsia="Calibri" w:hAnsi="Times New Roman" w:cs="Times New Roman"/>
          <w:sz w:val="12"/>
          <w:szCs w:val="12"/>
        </w:rPr>
      </w:pPr>
      <w:r w:rsidRPr="00575AB0">
        <w:rPr>
          <w:rFonts w:ascii="Times New Roman" w:eastAsia="Calibri" w:hAnsi="Times New Roman" w:cs="Times New Roman"/>
          <w:b/>
          <w:bCs/>
          <w:sz w:val="12"/>
          <w:szCs w:val="12"/>
        </w:rPr>
        <w:t>ЛИКВИДАЦИОННЫЙ БАЛАНС НА 20 МАРТА 2025 ГОДА</w:t>
      </w:r>
    </w:p>
    <w:p w:rsidR="00575AB0" w:rsidRPr="00575AB0" w:rsidRDefault="00575AB0" w:rsidP="00575AB0">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
        <w:gridCol w:w="190"/>
        <w:gridCol w:w="1084"/>
        <w:gridCol w:w="187"/>
        <w:gridCol w:w="228"/>
        <w:gridCol w:w="308"/>
        <w:gridCol w:w="308"/>
        <w:gridCol w:w="308"/>
        <w:gridCol w:w="308"/>
        <w:gridCol w:w="308"/>
        <w:gridCol w:w="308"/>
        <w:gridCol w:w="308"/>
        <w:gridCol w:w="308"/>
        <w:gridCol w:w="308"/>
        <w:gridCol w:w="308"/>
        <w:gridCol w:w="74"/>
        <w:gridCol w:w="291"/>
        <w:gridCol w:w="308"/>
        <w:gridCol w:w="308"/>
        <w:gridCol w:w="308"/>
        <w:gridCol w:w="308"/>
        <w:gridCol w:w="153"/>
        <w:gridCol w:w="212"/>
        <w:gridCol w:w="308"/>
        <w:gridCol w:w="308"/>
        <w:gridCol w:w="322"/>
      </w:tblGrid>
      <w:tr w:rsidR="00575AB0" w:rsidRPr="00575AB0" w:rsidTr="00575AB0">
        <w:trPr>
          <w:trHeight w:val="807"/>
        </w:trPr>
        <w:tc>
          <w:tcPr>
            <w:tcW w:w="4903" w:type="dxa"/>
            <w:gridSpan w:val="16"/>
          </w:tcPr>
          <w:p w:rsidR="00575AB0" w:rsidRPr="00575AB0" w:rsidRDefault="00575AB0" w:rsidP="00575AB0">
            <w:pPr>
              <w:tabs>
                <w:tab w:val="left" w:pos="284"/>
                <w:tab w:val="left" w:pos="3828"/>
              </w:tabs>
              <w:jc w:val="both"/>
              <w:rPr>
                <w:rFonts w:ascii="Times New Roman" w:eastAsia="Calibri" w:hAnsi="Times New Roman" w:cs="Times New Roman"/>
                <w:sz w:val="12"/>
                <w:szCs w:val="12"/>
              </w:rPr>
            </w:pPr>
          </w:p>
        </w:tc>
        <w:tc>
          <w:tcPr>
            <w:tcW w:w="1676" w:type="dxa"/>
            <w:gridSpan w:val="6"/>
            <w:tcBorders>
              <w:right w:val="single" w:sz="4" w:space="0" w:color="auto"/>
            </w:tcBorders>
          </w:tcPr>
          <w:p w:rsidR="00575AB0" w:rsidRPr="00575AB0" w:rsidRDefault="00575AB0" w:rsidP="00575AB0">
            <w:pPr>
              <w:tabs>
                <w:tab w:val="left" w:pos="284"/>
                <w:tab w:val="left" w:pos="3828"/>
              </w:tabs>
              <w:jc w:val="both"/>
              <w:rPr>
                <w:rFonts w:ascii="Times New Roman" w:eastAsia="Calibri" w:hAnsi="Times New Roman" w:cs="Times New Roman"/>
                <w:sz w:val="12"/>
                <w:szCs w:val="12"/>
              </w:rPr>
            </w:pPr>
            <w:r w:rsidRPr="00575AB0">
              <w:rPr>
                <w:rFonts w:ascii="Times New Roman" w:eastAsia="Calibri" w:hAnsi="Times New Roman" w:cs="Times New Roman"/>
                <w:sz w:val="12"/>
                <w:szCs w:val="12"/>
              </w:rPr>
              <w:t>Дата (число, месяц, год)</w:t>
            </w:r>
          </w:p>
        </w:tc>
        <w:tc>
          <w:tcPr>
            <w:tcW w:w="1150" w:type="dxa"/>
            <w:gridSpan w:val="4"/>
            <w:tcBorders>
              <w:top w:val="single" w:sz="4" w:space="0" w:color="auto"/>
              <w:left w:val="single" w:sz="4" w:space="0" w:color="auto"/>
              <w:bottom w:val="single" w:sz="4" w:space="0" w:color="auto"/>
              <w:right w:val="single" w:sz="4" w:space="0" w:color="auto"/>
            </w:tcBorders>
          </w:tcPr>
          <w:p w:rsidR="00575AB0" w:rsidRPr="00575AB0" w:rsidRDefault="00575AB0" w:rsidP="00575AB0">
            <w:pPr>
              <w:tabs>
                <w:tab w:val="left" w:pos="284"/>
                <w:tab w:val="left" w:pos="3828"/>
              </w:tabs>
              <w:jc w:val="both"/>
              <w:rPr>
                <w:rFonts w:ascii="Times New Roman" w:eastAsia="Calibri" w:hAnsi="Times New Roman" w:cs="Times New Roman"/>
                <w:sz w:val="12"/>
                <w:szCs w:val="12"/>
              </w:rPr>
            </w:pPr>
            <w:r w:rsidRPr="00575AB0">
              <w:rPr>
                <w:rFonts w:ascii="Times New Roman" w:eastAsia="Calibri" w:hAnsi="Times New Roman" w:cs="Times New Roman"/>
                <w:sz w:val="12"/>
                <w:szCs w:val="12"/>
              </w:rPr>
              <w:t>10.03.2025</w:t>
            </w:r>
          </w:p>
        </w:tc>
      </w:tr>
      <w:tr w:rsidR="00575AB0" w:rsidRPr="00575AB0" w:rsidTr="00575AB0">
        <w:tc>
          <w:tcPr>
            <w:tcW w:w="4903" w:type="dxa"/>
            <w:gridSpan w:val="16"/>
          </w:tcPr>
          <w:p w:rsidR="00575AB0" w:rsidRPr="00575AB0" w:rsidRDefault="00575AB0" w:rsidP="00575AB0">
            <w:pPr>
              <w:tabs>
                <w:tab w:val="left" w:pos="284"/>
                <w:tab w:val="left" w:pos="3828"/>
              </w:tabs>
              <w:jc w:val="both"/>
              <w:rPr>
                <w:rFonts w:ascii="Times New Roman" w:eastAsia="Calibri" w:hAnsi="Times New Roman" w:cs="Times New Roman"/>
                <w:sz w:val="12"/>
                <w:szCs w:val="12"/>
                <w:u w:val="single"/>
              </w:rPr>
            </w:pPr>
            <w:r w:rsidRPr="00575AB0">
              <w:rPr>
                <w:rFonts w:ascii="Times New Roman" w:eastAsia="Calibri" w:hAnsi="Times New Roman" w:cs="Times New Roman"/>
                <w:sz w:val="12"/>
                <w:szCs w:val="12"/>
                <w:u w:val="single"/>
              </w:rPr>
              <w:t>Организация  Собрание представителей сельского поселения Сергиевск    муниципального района Сергиевский Самарской области</w:t>
            </w:r>
          </w:p>
        </w:tc>
        <w:tc>
          <w:tcPr>
            <w:tcW w:w="1676" w:type="dxa"/>
            <w:gridSpan w:val="6"/>
            <w:tcBorders>
              <w:right w:val="single" w:sz="4" w:space="0" w:color="auto"/>
            </w:tcBorders>
          </w:tcPr>
          <w:p w:rsidR="00575AB0" w:rsidRPr="00575AB0" w:rsidRDefault="00575AB0" w:rsidP="00575AB0">
            <w:pPr>
              <w:tabs>
                <w:tab w:val="left" w:pos="284"/>
                <w:tab w:val="left" w:pos="3828"/>
              </w:tabs>
              <w:jc w:val="both"/>
              <w:rPr>
                <w:rFonts w:ascii="Times New Roman" w:eastAsia="Calibri" w:hAnsi="Times New Roman" w:cs="Times New Roman"/>
                <w:sz w:val="12"/>
                <w:szCs w:val="12"/>
              </w:rPr>
            </w:pPr>
            <w:r w:rsidRPr="00575AB0">
              <w:rPr>
                <w:rFonts w:ascii="Times New Roman" w:eastAsia="Calibri" w:hAnsi="Times New Roman" w:cs="Times New Roman"/>
                <w:sz w:val="12"/>
                <w:szCs w:val="12"/>
              </w:rPr>
              <w:t>По ОКПО</w:t>
            </w:r>
          </w:p>
        </w:tc>
        <w:tc>
          <w:tcPr>
            <w:tcW w:w="1150" w:type="dxa"/>
            <w:gridSpan w:val="4"/>
            <w:tcBorders>
              <w:top w:val="single" w:sz="4" w:space="0" w:color="auto"/>
              <w:left w:val="single" w:sz="4" w:space="0" w:color="auto"/>
              <w:bottom w:val="single" w:sz="4" w:space="0" w:color="auto"/>
              <w:right w:val="single" w:sz="4" w:space="0" w:color="auto"/>
            </w:tcBorders>
          </w:tcPr>
          <w:p w:rsidR="00575AB0" w:rsidRPr="00575AB0" w:rsidRDefault="00575AB0" w:rsidP="00575AB0">
            <w:pPr>
              <w:tabs>
                <w:tab w:val="left" w:pos="284"/>
                <w:tab w:val="left" w:pos="3828"/>
              </w:tabs>
              <w:jc w:val="both"/>
              <w:rPr>
                <w:rFonts w:ascii="Times New Roman" w:eastAsia="Calibri" w:hAnsi="Times New Roman" w:cs="Times New Roman"/>
                <w:sz w:val="12"/>
                <w:szCs w:val="12"/>
              </w:rPr>
            </w:pPr>
            <w:r w:rsidRPr="00575AB0">
              <w:rPr>
                <w:rFonts w:ascii="Times New Roman" w:eastAsia="Calibri" w:hAnsi="Times New Roman" w:cs="Times New Roman"/>
                <w:sz w:val="12"/>
                <w:szCs w:val="12"/>
              </w:rPr>
              <w:t>719167179</w:t>
            </w:r>
          </w:p>
        </w:tc>
      </w:tr>
      <w:tr w:rsidR="00575AB0" w:rsidRPr="00575AB0" w:rsidTr="00575AB0">
        <w:tc>
          <w:tcPr>
            <w:tcW w:w="4903" w:type="dxa"/>
            <w:gridSpan w:val="16"/>
          </w:tcPr>
          <w:p w:rsidR="00575AB0" w:rsidRPr="00575AB0" w:rsidRDefault="00575AB0" w:rsidP="00575AB0">
            <w:pPr>
              <w:tabs>
                <w:tab w:val="left" w:pos="284"/>
                <w:tab w:val="left" w:pos="3828"/>
              </w:tabs>
              <w:jc w:val="both"/>
              <w:rPr>
                <w:rFonts w:ascii="Times New Roman" w:eastAsia="Calibri" w:hAnsi="Times New Roman" w:cs="Times New Roman"/>
                <w:sz w:val="12"/>
                <w:szCs w:val="12"/>
                <w:u w:val="single"/>
              </w:rPr>
            </w:pPr>
            <w:r w:rsidRPr="00575AB0">
              <w:rPr>
                <w:rFonts w:ascii="Times New Roman" w:eastAsia="Calibri" w:hAnsi="Times New Roman" w:cs="Times New Roman"/>
                <w:sz w:val="12"/>
                <w:szCs w:val="12"/>
                <w:u w:val="single"/>
              </w:rPr>
              <w:t>Идентификационный номер налогоплательщика</w:t>
            </w:r>
          </w:p>
        </w:tc>
        <w:tc>
          <w:tcPr>
            <w:tcW w:w="1676" w:type="dxa"/>
            <w:gridSpan w:val="6"/>
            <w:tcBorders>
              <w:right w:val="single" w:sz="4" w:space="0" w:color="auto"/>
            </w:tcBorders>
          </w:tcPr>
          <w:p w:rsidR="00575AB0" w:rsidRPr="00575AB0" w:rsidRDefault="00575AB0" w:rsidP="00575AB0">
            <w:pPr>
              <w:tabs>
                <w:tab w:val="left" w:pos="284"/>
                <w:tab w:val="left" w:pos="3828"/>
              </w:tabs>
              <w:jc w:val="both"/>
              <w:rPr>
                <w:rFonts w:ascii="Times New Roman" w:eastAsia="Calibri" w:hAnsi="Times New Roman" w:cs="Times New Roman"/>
                <w:sz w:val="12"/>
                <w:szCs w:val="12"/>
              </w:rPr>
            </w:pPr>
            <w:r w:rsidRPr="00575AB0">
              <w:rPr>
                <w:rFonts w:ascii="Times New Roman" w:eastAsia="Calibri" w:hAnsi="Times New Roman" w:cs="Times New Roman"/>
                <w:sz w:val="12"/>
                <w:szCs w:val="12"/>
              </w:rPr>
              <w:t>ИНН</w:t>
            </w:r>
          </w:p>
        </w:tc>
        <w:tc>
          <w:tcPr>
            <w:tcW w:w="1150" w:type="dxa"/>
            <w:gridSpan w:val="4"/>
            <w:tcBorders>
              <w:top w:val="single" w:sz="4" w:space="0" w:color="auto"/>
              <w:left w:val="single" w:sz="4" w:space="0" w:color="auto"/>
              <w:bottom w:val="single" w:sz="4" w:space="0" w:color="auto"/>
              <w:right w:val="single" w:sz="4" w:space="0" w:color="auto"/>
            </w:tcBorders>
          </w:tcPr>
          <w:p w:rsidR="00575AB0" w:rsidRPr="00575AB0" w:rsidRDefault="00575AB0" w:rsidP="00575AB0">
            <w:pPr>
              <w:tabs>
                <w:tab w:val="left" w:pos="284"/>
                <w:tab w:val="left" w:pos="3828"/>
              </w:tabs>
              <w:jc w:val="both"/>
              <w:rPr>
                <w:rFonts w:ascii="Times New Roman" w:eastAsia="Calibri" w:hAnsi="Times New Roman" w:cs="Times New Roman"/>
                <w:sz w:val="12"/>
                <w:szCs w:val="12"/>
              </w:rPr>
            </w:pPr>
            <w:r w:rsidRPr="00575AB0">
              <w:rPr>
                <w:rFonts w:ascii="Times New Roman" w:eastAsia="Calibri" w:hAnsi="Times New Roman" w:cs="Times New Roman"/>
                <w:sz w:val="12"/>
                <w:szCs w:val="12"/>
              </w:rPr>
              <w:t>6381009709</w:t>
            </w:r>
          </w:p>
        </w:tc>
      </w:tr>
      <w:tr w:rsidR="00575AB0" w:rsidRPr="00575AB0" w:rsidTr="00575AB0">
        <w:tc>
          <w:tcPr>
            <w:tcW w:w="4903" w:type="dxa"/>
            <w:gridSpan w:val="16"/>
          </w:tcPr>
          <w:p w:rsidR="00575AB0" w:rsidRPr="00575AB0" w:rsidRDefault="00575AB0" w:rsidP="00575AB0">
            <w:pPr>
              <w:tabs>
                <w:tab w:val="left" w:pos="284"/>
                <w:tab w:val="left" w:pos="3828"/>
              </w:tabs>
              <w:jc w:val="both"/>
              <w:rPr>
                <w:rFonts w:ascii="Times New Roman" w:eastAsia="Calibri" w:hAnsi="Times New Roman" w:cs="Times New Roman"/>
                <w:sz w:val="12"/>
                <w:szCs w:val="12"/>
                <w:u w:val="single"/>
              </w:rPr>
            </w:pPr>
            <w:r w:rsidRPr="00575AB0">
              <w:rPr>
                <w:rFonts w:ascii="Times New Roman" w:eastAsia="Calibri" w:hAnsi="Times New Roman" w:cs="Times New Roman"/>
                <w:sz w:val="12"/>
                <w:szCs w:val="12"/>
                <w:u w:val="single"/>
              </w:rPr>
              <w:t>Вид экономической деятельности Деятельность органов местного самоуправления сельских поселений</w:t>
            </w:r>
          </w:p>
        </w:tc>
        <w:tc>
          <w:tcPr>
            <w:tcW w:w="1676" w:type="dxa"/>
            <w:gridSpan w:val="6"/>
            <w:tcBorders>
              <w:right w:val="single" w:sz="4" w:space="0" w:color="auto"/>
            </w:tcBorders>
          </w:tcPr>
          <w:p w:rsidR="00575AB0" w:rsidRPr="00575AB0" w:rsidRDefault="00575AB0" w:rsidP="00575AB0">
            <w:pPr>
              <w:tabs>
                <w:tab w:val="left" w:pos="284"/>
                <w:tab w:val="left" w:pos="3828"/>
              </w:tabs>
              <w:jc w:val="both"/>
              <w:rPr>
                <w:rFonts w:ascii="Times New Roman" w:eastAsia="Calibri" w:hAnsi="Times New Roman" w:cs="Times New Roman"/>
                <w:sz w:val="12"/>
                <w:szCs w:val="12"/>
              </w:rPr>
            </w:pPr>
            <w:r w:rsidRPr="00575AB0">
              <w:rPr>
                <w:rFonts w:ascii="Times New Roman" w:eastAsia="Calibri" w:hAnsi="Times New Roman" w:cs="Times New Roman"/>
                <w:sz w:val="12"/>
                <w:szCs w:val="12"/>
              </w:rPr>
              <w:t>По ОКВЭД</w:t>
            </w:r>
          </w:p>
        </w:tc>
        <w:tc>
          <w:tcPr>
            <w:tcW w:w="1150" w:type="dxa"/>
            <w:gridSpan w:val="4"/>
            <w:tcBorders>
              <w:top w:val="single" w:sz="4" w:space="0" w:color="auto"/>
              <w:left w:val="single" w:sz="4" w:space="0" w:color="auto"/>
              <w:bottom w:val="single" w:sz="4" w:space="0" w:color="auto"/>
              <w:right w:val="single" w:sz="4" w:space="0" w:color="auto"/>
            </w:tcBorders>
          </w:tcPr>
          <w:p w:rsidR="00575AB0" w:rsidRPr="00575AB0" w:rsidRDefault="00575AB0" w:rsidP="00575AB0">
            <w:pPr>
              <w:tabs>
                <w:tab w:val="left" w:pos="284"/>
                <w:tab w:val="left" w:pos="3828"/>
              </w:tabs>
              <w:jc w:val="both"/>
              <w:rPr>
                <w:rFonts w:ascii="Times New Roman" w:eastAsia="Calibri" w:hAnsi="Times New Roman" w:cs="Times New Roman"/>
                <w:sz w:val="12"/>
                <w:szCs w:val="12"/>
              </w:rPr>
            </w:pPr>
            <w:r w:rsidRPr="00575AB0">
              <w:rPr>
                <w:rFonts w:ascii="Times New Roman" w:eastAsia="Calibri" w:hAnsi="Times New Roman" w:cs="Times New Roman"/>
                <w:sz w:val="12"/>
                <w:szCs w:val="12"/>
              </w:rPr>
              <w:t>84.1 1.31</w:t>
            </w:r>
          </w:p>
        </w:tc>
      </w:tr>
      <w:tr w:rsidR="00575AB0" w:rsidRPr="00575AB0" w:rsidTr="00575AB0">
        <w:tc>
          <w:tcPr>
            <w:tcW w:w="4903" w:type="dxa"/>
            <w:gridSpan w:val="16"/>
          </w:tcPr>
          <w:p w:rsidR="00575AB0" w:rsidRPr="00575AB0" w:rsidRDefault="00575AB0" w:rsidP="00575AB0">
            <w:pPr>
              <w:tabs>
                <w:tab w:val="left" w:pos="284"/>
                <w:tab w:val="left" w:pos="3828"/>
              </w:tabs>
              <w:jc w:val="both"/>
              <w:rPr>
                <w:rFonts w:ascii="Times New Roman" w:eastAsia="Calibri" w:hAnsi="Times New Roman" w:cs="Times New Roman"/>
                <w:sz w:val="12"/>
                <w:szCs w:val="12"/>
                <w:u w:val="single"/>
              </w:rPr>
            </w:pPr>
          </w:p>
        </w:tc>
        <w:tc>
          <w:tcPr>
            <w:tcW w:w="1676" w:type="dxa"/>
            <w:gridSpan w:val="6"/>
            <w:tcBorders>
              <w:right w:val="single" w:sz="4" w:space="0" w:color="auto"/>
            </w:tcBorders>
          </w:tcPr>
          <w:p w:rsidR="00575AB0" w:rsidRPr="00575AB0" w:rsidRDefault="00575AB0" w:rsidP="00575AB0">
            <w:pPr>
              <w:tabs>
                <w:tab w:val="left" w:pos="284"/>
                <w:tab w:val="left" w:pos="3828"/>
              </w:tabs>
              <w:jc w:val="both"/>
              <w:rPr>
                <w:rFonts w:ascii="Times New Roman" w:eastAsia="Calibri" w:hAnsi="Times New Roman" w:cs="Times New Roman"/>
                <w:sz w:val="12"/>
                <w:szCs w:val="12"/>
              </w:rPr>
            </w:pPr>
            <w:r w:rsidRPr="00575AB0">
              <w:rPr>
                <w:rFonts w:ascii="Times New Roman" w:eastAsia="Calibri" w:hAnsi="Times New Roman" w:cs="Times New Roman"/>
                <w:sz w:val="12"/>
                <w:szCs w:val="12"/>
              </w:rPr>
              <w:t>По ОКПОПФ/ОКФС</w:t>
            </w:r>
          </w:p>
        </w:tc>
        <w:tc>
          <w:tcPr>
            <w:tcW w:w="1150" w:type="dxa"/>
            <w:gridSpan w:val="4"/>
            <w:tcBorders>
              <w:top w:val="single" w:sz="4" w:space="0" w:color="auto"/>
              <w:left w:val="single" w:sz="4" w:space="0" w:color="auto"/>
              <w:bottom w:val="single" w:sz="4" w:space="0" w:color="auto"/>
              <w:right w:val="single" w:sz="4" w:space="0" w:color="auto"/>
            </w:tcBorders>
          </w:tcPr>
          <w:p w:rsidR="00575AB0" w:rsidRPr="00575AB0" w:rsidRDefault="00575AB0" w:rsidP="00575AB0">
            <w:pPr>
              <w:tabs>
                <w:tab w:val="left" w:pos="284"/>
                <w:tab w:val="left" w:pos="3828"/>
              </w:tabs>
              <w:jc w:val="both"/>
              <w:rPr>
                <w:rFonts w:ascii="Times New Roman" w:eastAsia="Calibri" w:hAnsi="Times New Roman" w:cs="Times New Roman"/>
                <w:sz w:val="12"/>
                <w:szCs w:val="12"/>
              </w:rPr>
            </w:pPr>
          </w:p>
        </w:tc>
      </w:tr>
      <w:tr w:rsidR="00575AB0" w:rsidRPr="00575AB0" w:rsidTr="00575AB0">
        <w:tc>
          <w:tcPr>
            <w:tcW w:w="4903" w:type="dxa"/>
            <w:gridSpan w:val="16"/>
          </w:tcPr>
          <w:p w:rsidR="00575AB0" w:rsidRPr="00575AB0" w:rsidRDefault="00575AB0" w:rsidP="00575AB0">
            <w:pPr>
              <w:tabs>
                <w:tab w:val="left" w:pos="284"/>
                <w:tab w:val="left" w:pos="3828"/>
              </w:tabs>
              <w:jc w:val="both"/>
              <w:rPr>
                <w:rFonts w:ascii="Times New Roman" w:eastAsia="Calibri" w:hAnsi="Times New Roman" w:cs="Times New Roman"/>
                <w:sz w:val="12"/>
                <w:szCs w:val="12"/>
              </w:rPr>
            </w:pPr>
            <w:r w:rsidRPr="00575AB0">
              <w:rPr>
                <w:rFonts w:ascii="Times New Roman" w:eastAsia="Calibri" w:hAnsi="Times New Roman" w:cs="Times New Roman"/>
                <w:sz w:val="12"/>
                <w:szCs w:val="12"/>
                <w:u w:val="single"/>
              </w:rPr>
              <w:t>Единица измерения</w:t>
            </w:r>
            <w:r w:rsidRPr="00575AB0">
              <w:rPr>
                <w:rFonts w:ascii="Times New Roman" w:eastAsia="Calibri" w:hAnsi="Times New Roman" w:cs="Times New Roman"/>
                <w:sz w:val="12"/>
                <w:szCs w:val="12"/>
              </w:rPr>
              <w:t>:</w:t>
            </w:r>
          </w:p>
        </w:tc>
        <w:tc>
          <w:tcPr>
            <w:tcW w:w="1676" w:type="dxa"/>
            <w:gridSpan w:val="6"/>
            <w:tcBorders>
              <w:right w:val="single" w:sz="4" w:space="0" w:color="auto"/>
            </w:tcBorders>
          </w:tcPr>
          <w:p w:rsidR="00575AB0" w:rsidRPr="00575AB0" w:rsidRDefault="00575AB0" w:rsidP="00575AB0">
            <w:pPr>
              <w:tabs>
                <w:tab w:val="left" w:pos="284"/>
                <w:tab w:val="left" w:pos="3828"/>
              </w:tabs>
              <w:jc w:val="both"/>
              <w:rPr>
                <w:rFonts w:ascii="Times New Roman" w:eastAsia="Calibri" w:hAnsi="Times New Roman" w:cs="Times New Roman"/>
                <w:sz w:val="12"/>
                <w:szCs w:val="12"/>
              </w:rPr>
            </w:pPr>
            <w:r w:rsidRPr="00575AB0">
              <w:rPr>
                <w:rFonts w:ascii="Times New Roman" w:eastAsia="Calibri" w:hAnsi="Times New Roman" w:cs="Times New Roman"/>
                <w:sz w:val="12"/>
                <w:szCs w:val="12"/>
              </w:rPr>
              <w:t>По ОКЕИ</w:t>
            </w:r>
          </w:p>
        </w:tc>
        <w:tc>
          <w:tcPr>
            <w:tcW w:w="1150" w:type="dxa"/>
            <w:gridSpan w:val="4"/>
            <w:tcBorders>
              <w:top w:val="single" w:sz="4" w:space="0" w:color="auto"/>
              <w:left w:val="single" w:sz="4" w:space="0" w:color="auto"/>
              <w:bottom w:val="single" w:sz="4" w:space="0" w:color="auto"/>
              <w:right w:val="single" w:sz="4" w:space="0" w:color="auto"/>
            </w:tcBorders>
          </w:tcPr>
          <w:p w:rsidR="00575AB0" w:rsidRPr="00575AB0" w:rsidRDefault="00575AB0" w:rsidP="00575AB0">
            <w:pPr>
              <w:tabs>
                <w:tab w:val="left" w:pos="284"/>
                <w:tab w:val="left" w:pos="3828"/>
              </w:tabs>
              <w:jc w:val="both"/>
              <w:rPr>
                <w:rFonts w:ascii="Times New Roman" w:eastAsia="Calibri" w:hAnsi="Times New Roman" w:cs="Times New Roman"/>
                <w:sz w:val="12"/>
                <w:szCs w:val="12"/>
              </w:rPr>
            </w:pPr>
          </w:p>
        </w:tc>
      </w:tr>
      <w:tr w:rsidR="00575AB0" w:rsidRPr="00575AB0" w:rsidTr="00575AB0">
        <w:tc>
          <w:tcPr>
            <w:tcW w:w="6579" w:type="dxa"/>
            <w:gridSpan w:val="22"/>
          </w:tcPr>
          <w:p w:rsidR="00575AB0" w:rsidRPr="00575AB0" w:rsidRDefault="00575AB0" w:rsidP="00575AB0">
            <w:pPr>
              <w:tabs>
                <w:tab w:val="left" w:pos="284"/>
                <w:tab w:val="left" w:pos="3828"/>
              </w:tabs>
              <w:jc w:val="both"/>
              <w:rPr>
                <w:rFonts w:ascii="Times New Roman" w:eastAsia="Calibri" w:hAnsi="Times New Roman" w:cs="Times New Roman"/>
                <w:sz w:val="12"/>
                <w:szCs w:val="12"/>
                <w:u w:val="single"/>
              </w:rPr>
            </w:pPr>
            <w:r w:rsidRPr="00575AB0">
              <w:rPr>
                <w:rFonts w:ascii="Times New Roman" w:eastAsia="Calibri" w:hAnsi="Times New Roman" w:cs="Times New Roman"/>
                <w:sz w:val="12"/>
                <w:szCs w:val="12"/>
                <w:u w:val="single"/>
              </w:rPr>
              <w:t>Местонахождение (адрес) 446540 Самарская область, Сергиевский район, с.Сергиевск, ул.Г.Михайловского, д.27</w:t>
            </w:r>
          </w:p>
        </w:tc>
        <w:tc>
          <w:tcPr>
            <w:tcW w:w="1150" w:type="dxa"/>
            <w:gridSpan w:val="4"/>
            <w:tcBorders>
              <w:top w:val="single" w:sz="4" w:space="0" w:color="auto"/>
            </w:tcBorders>
          </w:tcPr>
          <w:p w:rsidR="00575AB0" w:rsidRPr="00575AB0" w:rsidRDefault="00575AB0" w:rsidP="00575AB0">
            <w:pPr>
              <w:tabs>
                <w:tab w:val="left" w:pos="284"/>
                <w:tab w:val="left" w:pos="3828"/>
              </w:tabs>
              <w:jc w:val="both"/>
              <w:rPr>
                <w:rFonts w:ascii="Times New Roman" w:eastAsia="Calibri" w:hAnsi="Times New Roman" w:cs="Times New Roman"/>
                <w:sz w:val="12"/>
                <w:szCs w:val="12"/>
              </w:rPr>
            </w:pPr>
          </w:p>
        </w:tc>
      </w:tr>
      <w:tr w:rsidR="00575AB0" w:rsidRPr="00575AB0" w:rsidTr="00575AB0">
        <w:tc>
          <w:tcPr>
            <w:tcW w:w="4903" w:type="dxa"/>
            <w:gridSpan w:val="16"/>
          </w:tcPr>
          <w:p w:rsidR="00575AB0" w:rsidRPr="00575AB0" w:rsidRDefault="00575AB0" w:rsidP="00575AB0">
            <w:pPr>
              <w:tabs>
                <w:tab w:val="left" w:pos="284"/>
                <w:tab w:val="left" w:pos="3828"/>
              </w:tabs>
              <w:jc w:val="both"/>
              <w:rPr>
                <w:rFonts w:ascii="Times New Roman" w:eastAsia="Calibri" w:hAnsi="Times New Roman" w:cs="Times New Roman"/>
                <w:sz w:val="12"/>
                <w:szCs w:val="12"/>
              </w:rPr>
            </w:pPr>
          </w:p>
        </w:tc>
        <w:tc>
          <w:tcPr>
            <w:tcW w:w="1676" w:type="dxa"/>
            <w:gridSpan w:val="6"/>
          </w:tcPr>
          <w:p w:rsidR="00575AB0" w:rsidRPr="00575AB0" w:rsidRDefault="00575AB0" w:rsidP="00575AB0">
            <w:pPr>
              <w:tabs>
                <w:tab w:val="left" w:pos="284"/>
                <w:tab w:val="left" w:pos="3828"/>
              </w:tabs>
              <w:jc w:val="both"/>
              <w:rPr>
                <w:rFonts w:ascii="Times New Roman" w:eastAsia="Calibri" w:hAnsi="Times New Roman" w:cs="Times New Roman"/>
                <w:sz w:val="12"/>
                <w:szCs w:val="12"/>
              </w:rPr>
            </w:pPr>
          </w:p>
        </w:tc>
        <w:tc>
          <w:tcPr>
            <w:tcW w:w="1150" w:type="dxa"/>
            <w:gridSpan w:val="4"/>
          </w:tcPr>
          <w:p w:rsidR="00575AB0" w:rsidRPr="00575AB0" w:rsidRDefault="00575AB0" w:rsidP="00575AB0">
            <w:pPr>
              <w:tabs>
                <w:tab w:val="left" w:pos="284"/>
                <w:tab w:val="left" w:pos="3828"/>
              </w:tabs>
              <w:jc w:val="both"/>
              <w:rPr>
                <w:rFonts w:ascii="Times New Roman" w:eastAsia="Calibri" w:hAnsi="Times New Roman" w:cs="Times New Roman"/>
                <w:sz w:val="12"/>
                <w:szCs w:val="12"/>
              </w:rPr>
            </w:pP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Пояснения</w:t>
            </w:r>
          </w:p>
        </w:tc>
        <w:tc>
          <w:tcPr>
            <w:tcW w:w="1084"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Наименование показателя</w:t>
            </w:r>
          </w:p>
        </w:tc>
        <w:tc>
          <w:tcPr>
            <w:tcW w:w="187"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код</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На 20 марта 2025г</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На 31 декабря 2024г</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На 31 декабря 2023г</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На 31 декабря 2022г</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На 31 декабря 2021г</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На 31 декабря 2020г</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На 31 декабря 2019г</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На 31 декабря 2018г</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На 31 декабря 2017г</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На 31 декабря 2016г</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На 31 декабря 2015г</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На 31 декабря 2014г</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На 31 декабря 2013г</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На 31 декабря 2012г</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На 31 декабря 2011г</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На 31 декабря 2010г</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На 31 декабря 2009</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На 31 декабря 2008г</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На 31 декабря 2007г</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На 12 февраля 2006г</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b/>
                <w:sz w:val="12"/>
                <w:szCs w:val="12"/>
              </w:rPr>
              <w:t xml:space="preserve">АКТИВ </w:t>
            </w:r>
            <w:r w:rsidRPr="00575AB0">
              <w:rPr>
                <w:rFonts w:ascii="Times New Roman" w:eastAsia="Calibri" w:hAnsi="Times New Roman" w:cs="Times New Roman"/>
                <w:sz w:val="12"/>
                <w:szCs w:val="12"/>
              </w:rPr>
              <w:t xml:space="preserve">      I. ВНЕОБОРОТНЫЕ АКТИВЫ Нематериальные активы</w:t>
            </w:r>
          </w:p>
        </w:tc>
        <w:tc>
          <w:tcPr>
            <w:tcW w:w="187"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1110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 xml:space="preserve">Результаты исследований и разработок </w:t>
            </w:r>
          </w:p>
        </w:tc>
        <w:tc>
          <w:tcPr>
            <w:tcW w:w="187"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1120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Нематериальные поисковые активы</w:t>
            </w:r>
          </w:p>
        </w:tc>
        <w:tc>
          <w:tcPr>
            <w:tcW w:w="187"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1130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Материальные поисковые активы</w:t>
            </w:r>
          </w:p>
        </w:tc>
        <w:tc>
          <w:tcPr>
            <w:tcW w:w="187"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1140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 xml:space="preserve">Основные средства </w:t>
            </w:r>
          </w:p>
        </w:tc>
        <w:tc>
          <w:tcPr>
            <w:tcW w:w="187"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1150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 xml:space="preserve">Доходные вложения в материальные ценности </w:t>
            </w:r>
          </w:p>
        </w:tc>
        <w:tc>
          <w:tcPr>
            <w:tcW w:w="187"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1160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 xml:space="preserve">Финансовые вложения </w:t>
            </w:r>
          </w:p>
        </w:tc>
        <w:tc>
          <w:tcPr>
            <w:tcW w:w="187"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1170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 xml:space="preserve">Отложенные налоговые активы </w:t>
            </w:r>
          </w:p>
        </w:tc>
        <w:tc>
          <w:tcPr>
            <w:tcW w:w="187"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1180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 xml:space="preserve">Прочие внеоборотные активы </w:t>
            </w:r>
          </w:p>
        </w:tc>
        <w:tc>
          <w:tcPr>
            <w:tcW w:w="187"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1190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 xml:space="preserve">Итого по разделу I </w:t>
            </w:r>
          </w:p>
        </w:tc>
        <w:tc>
          <w:tcPr>
            <w:tcW w:w="187" w:type="dxa"/>
          </w:tcPr>
          <w:p w:rsidR="00575AB0" w:rsidRPr="00575AB0" w:rsidRDefault="00575AB0" w:rsidP="00575AB0">
            <w:pPr>
              <w:tabs>
                <w:tab w:val="left" w:pos="284"/>
                <w:tab w:val="left" w:pos="3828"/>
              </w:tabs>
              <w:rPr>
                <w:rFonts w:ascii="Times New Roman" w:eastAsia="Calibri" w:hAnsi="Times New Roman" w:cs="Times New Roman"/>
                <w:b/>
                <w:sz w:val="12"/>
                <w:szCs w:val="12"/>
              </w:rPr>
            </w:pPr>
            <w:r w:rsidRPr="00575AB0">
              <w:rPr>
                <w:rFonts w:ascii="Times New Roman" w:eastAsia="Calibri" w:hAnsi="Times New Roman" w:cs="Times New Roman"/>
                <w:b/>
                <w:sz w:val="12"/>
                <w:szCs w:val="12"/>
              </w:rPr>
              <w:t>1100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b/>
                <w:sz w:val="12"/>
                <w:szCs w:val="12"/>
              </w:rPr>
              <w:t>II. ОБОРОТНЫЕ АКТИВЫ</w:t>
            </w:r>
            <w:r w:rsidRPr="00575AB0">
              <w:rPr>
                <w:rFonts w:ascii="Times New Roman" w:eastAsia="Calibri" w:hAnsi="Times New Roman" w:cs="Times New Roman"/>
                <w:sz w:val="12"/>
                <w:szCs w:val="12"/>
              </w:rPr>
              <w:t xml:space="preserve"> Запасы</w:t>
            </w:r>
          </w:p>
        </w:tc>
        <w:tc>
          <w:tcPr>
            <w:tcW w:w="187"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1210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 xml:space="preserve">Налог на добавленную стоимость по приобретенным ценностям </w:t>
            </w:r>
          </w:p>
        </w:tc>
        <w:tc>
          <w:tcPr>
            <w:tcW w:w="187"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1220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 xml:space="preserve">Дебиторская задолженность </w:t>
            </w:r>
          </w:p>
        </w:tc>
        <w:tc>
          <w:tcPr>
            <w:tcW w:w="187"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1230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 xml:space="preserve">Финансовые вложения (за </w:t>
            </w:r>
            <w:r w:rsidRPr="00575AB0">
              <w:rPr>
                <w:rFonts w:ascii="Times New Roman" w:eastAsia="Calibri" w:hAnsi="Times New Roman" w:cs="Times New Roman"/>
                <w:sz w:val="12"/>
                <w:szCs w:val="12"/>
              </w:rPr>
              <w:lastRenderedPageBreak/>
              <w:t>исключением денежных эквивалентов)</w:t>
            </w:r>
          </w:p>
        </w:tc>
        <w:tc>
          <w:tcPr>
            <w:tcW w:w="187"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lastRenderedPageBreak/>
              <w:t>1240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Денежные средства и денежные эквиваленты</w:t>
            </w:r>
          </w:p>
        </w:tc>
        <w:tc>
          <w:tcPr>
            <w:tcW w:w="187"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1250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 xml:space="preserve">Прочие оборотные активы </w:t>
            </w:r>
          </w:p>
        </w:tc>
        <w:tc>
          <w:tcPr>
            <w:tcW w:w="187"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1260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 xml:space="preserve">Итого по разделу II </w:t>
            </w:r>
          </w:p>
        </w:tc>
        <w:tc>
          <w:tcPr>
            <w:tcW w:w="187" w:type="dxa"/>
          </w:tcPr>
          <w:p w:rsidR="00575AB0" w:rsidRPr="00575AB0" w:rsidRDefault="00575AB0" w:rsidP="00575AB0">
            <w:pPr>
              <w:tabs>
                <w:tab w:val="left" w:pos="284"/>
                <w:tab w:val="left" w:pos="3828"/>
              </w:tabs>
              <w:rPr>
                <w:rFonts w:ascii="Times New Roman" w:eastAsia="Calibri" w:hAnsi="Times New Roman" w:cs="Times New Roman"/>
                <w:b/>
                <w:sz w:val="12"/>
                <w:szCs w:val="12"/>
              </w:rPr>
            </w:pPr>
            <w:r w:rsidRPr="00575AB0">
              <w:rPr>
                <w:rFonts w:ascii="Times New Roman" w:eastAsia="Calibri" w:hAnsi="Times New Roman" w:cs="Times New Roman"/>
                <w:b/>
                <w:sz w:val="12"/>
                <w:szCs w:val="12"/>
              </w:rPr>
              <w:t>1200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b/>
                <w:bCs/>
                <w:sz w:val="12"/>
                <w:szCs w:val="12"/>
              </w:rPr>
            </w:pPr>
            <w:r w:rsidRPr="00575AB0">
              <w:rPr>
                <w:rFonts w:ascii="Times New Roman" w:eastAsia="Calibri" w:hAnsi="Times New Roman" w:cs="Times New Roman"/>
                <w:b/>
                <w:bCs/>
                <w:sz w:val="12"/>
                <w:szCs w:val="12"/>
              </w:rPr>
              <w:t>БАЛАНС</w:t>
            </w:r>
            <w:r w:rsidRPr="00575AB0">
              <w:rPr>
                <w:rFonts w:ascii="Times New Roman" w:eastAsia="Calibri" w:hAnsi="Times New Roman" w:cs="Times New Roman"/>
                <w:sz w:val="12"/>
                <w:szCs w:val="12"/>
              </w:rPr>
              <w:t xml:space="preserve"> </w:t>
            </w:r>
          </w:p>
        </w:tc>
        <w:tc>
          <w:tcPr>
            <w:tcW w:w="187" w:type="dxa"/>
          </w:tcPr>
          <w:p w:rsidR="00575AB0" w:rsidRPr="00575AB0" w:rsidRDefault="00575AB0" w:rsidP="00575AB0">
            <w:pPr>
              <w:tabs>
                <w:tab w:val="left" w:pos="284"/>
                <w:tab w:val="left" w:pos="3828"/>
              </w:tabs>
              <w:rPr>
                <w:rFonts w:ascii="Times New Roman" w:eastAsia="Calibri" w:hAnsi="Times New Roman" w:cs="Times New Roman"/>
                <w:b/>
                <w:sz w:val="12"/>
                <w:szCs w:val="12"/>
              </w:rPr>
            </w:pPr>
            <w:r w:rsidRPr="00575AB0">
              <w:rPr>
                <w:rFonts w:ascii="Times New Roman" w:eastAsia="Calibri" w:hAnsi="Times New Roman" w:cs="Times New Roman"/>
                <w:b/>
                <w:sz w:val="12"/>
                <w:szCs w:val="12"/>
              </w:rPr>
              <w:t>1600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b/>
                <w:bCs/>
                <w:sz w:val="12"/>
                <w:szCs w:val="12"/>
              </w:rPr>
            </w:pPr>
            <w:r w:rsidRPr="00575AB0">
              <w:rPr>
                <w:rFonts w:ascii="Times New Roman" w:eastAsia="Calibri" w:hAnsi="Times New Roman" w:cs="Times New Roman"/>
                <w:b/>
                <w:bCs/>
                <w:sz w:val="12"/>
                <w:szCs w:val="12"/>
              </w:rPr>
              <w:t>ПАССИВ</w:t>
            </w:r>
            <w:r w:rsidRPr="00575AB0">
              <w:rPr>
                <w:rFonts w:ascii="Times New Roman" w:eastAsia="Calibri" w:hAnsi="Times New Roman" w:cs="Times New Roman"/>
                <w:sz w:val="12"/>
                <w:szCs w:val="12"/>
              </w:rPr>
              <w:t xml:space="preserve">     </w:t>
            </w:r>
            <w:r w:rsidRPr="00575AB0">
              <w:rPr>
                <w:rFonts w:ascii="Times New Roman" w:eastAsia="Calibri" w:hAnsi="Times New Roman" w:cs="Times New Roman"/>
                <w:b/>
                <w:bCs/>
                <w:sz w:val="12"/>
                <w:szCs w:val="12"/>
              </w:rPr>
              <w:t>III. КАПИТАЛ И РЕЗЕРВЫ</w:t>
            </w:r>
            <w:r w:rsidRPr="00575AB0">
              <w:rPr>
                <w:rFonts w:ascii="Times New Roman" w:eastAsia="Calibri" w:hAnsi="Times New Roman" w:cs="Times New Roman"/>
                <w:sz w:val="12"/>
                <w:szCs w:val="12"/>
              </w:rPr>
              <w:t xml:space="preserve"> </w:t>
            </w:r>
            <w:r w:rsidRPr="00575AB0">
              <w:rPr>
                <w:rFonts w:ascii="Times New Roman" w:eastAsia="Calibri" w:hAnsi="Times New Roman" w:cs="Times New Roman"/>
                <w:b/>
                <w:bCs/>
                <w:sz w:val="12"/>
                <w:szCs w:val="12"/>
              </w:rPr>
              <w:t>Уставный капитал (складочный капитал, уставный фонд, вклады товарищей)</w:t>
            </w:r>
          </w:p>
        </w:tc>
        <w:tc>
          <w:tcPr>
            <w:tcW w:w="187" w:type="dxa"/>
          </w:tcPr>
          <w:p w:rsidR="00575AB0" w:rsidRPr="00575AB0" w:rsidRDefault="00575AB0" w:rsidP="00575AB0">
            <w:pPr>
              <w:tabs>
                <w:tab w:val="left" w:pos="284"/>
                <w:tab w:val="left" w:pos="3828"/>
              </w:tabs>
              <w:rPr>
                <w:rFonts w:ascii="Times New Roman" w:eastAsia="Calibri" w:hAnsi="Times New Roman" w:cs="Times New Roman"/>
                <w:b/>
                <w:sz w:val="12"/>
                <w:szCs w:val="12"/>
              </w:rPr>
            </w:pPr>
            <w:r w:rsidRPr="00575AB0">
              <w:rPr>
                <w:rFonts w:ascii="Times New Roman" w:eastAsia="Calibri" w:hAnsi="Times New Roman" w:cs="Times New Roman"/>
                <w:b/>
                <w:sz w:val="12"/>
                <w:szCs w:val="12"/>
              </w:rPr>
              <w:t>1310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bCs/>
                <w:sz w:val="12"/>
                <w:szCs w:val="12"/>
              </w:rPr>
            </w:pPr>
            <w:r w:rsidRPr="00575AB0">
              <w:rPr>
                <w:rFonts w:ascii="Times New Roman" w:eastAsia="Calibri" w:hAnsi="Times New Roman" w:cs="Times New Roman"/>
                <w:bCs/>
                <w:sz w:val="12"/>
                <w:szCs w:val="12"/>
              </w:rPr>
              <w:t>Собственные акции, выкупленные</w:t>
            </w:r>
            <w:r w:rsidRPr="00575AB0">
              <w:rPr>
                <w:rFonts w:ascii="Times New Roman" w:eastAsia="Calibri" w:hAnsi="Times New Roman" w:cs="Times New Roman"/>
                <w:sz w:val="12"/>
                <w:szCs w:val="12"/>
              </w:rPr>
              <w:t xml:space="preserve"> </w:t>
            </w:r>
            <w:r w:rsidRPr="00575AB0">
              <w:rPr>
                <w:rFonts w:ascii="Times New Roman" w:eastAsia="Calibri" w:hAnsi="Times New Roman" w:cs="Times New Roman"/>
                <w:bCs/>
                <w:sz w:val="12"/>
                <w:szCs w:val="12"/>
              </w:rPr>
              <w:t>у акционеров</w:t>
            </w:r>
          </w:p>
        </w:tc>
        <w:tc>
          <w:tcPr>
            <w:tcW w:w="187"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1320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 xml:space="preserve">Переоценка внеоборотных активов </w:t>
            </w:r>
          </w:p>
        </w:tc>
        <w:tc>
          <w:tcPr>
            <w:tcW w:w="187"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1340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Добавочный капитал (без переоценки)</w:t>
            </w:r>
          </w:p>
        </w:tc>
        <w:tc>
          <w:tcPr>
            <w:tcW w:w="187" w:type="dxa"/>
          </w:tcPr>
          <w:p w:rsidR="00575AB0" w:rsidRPr="00575AB0" w:rsidRDefault="00575AB0" w:rsidP="00575AB0">
            <w:pPr>
              <w:tabs>
                <w:tab w:val="left" w:pos="284"/>
                <w:tab w:val="left" w:pos="3828"/>
              </w:tabs>
              <w:rPr>
                <w:rFonts w:ascii="Times New Roman" w:eastAsia="Calibri" w:hAnsi="Times New Roman" w:cs="Times New Roman"/>
                <w:b/>
                <w:sz w:val="12"/>
                <w:szCs w:val="12"/>
              </w:rPr>
            </w:pPr>
            <w:r w:rsidRPr="00575AB0">
              <w:rPr>
                <w:rFonts w:ascii="Times New Roman" w:eastAsia="Calibri" w:hAnsi="Times New Roman" w:cs="Times New Roman"/>
                <w:b/>
                <w:sz w:val="12"/>
                <w:szCs w:val="12"/>
              </w:rPr>
              <w:t>1350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 xml:space="preserve">Резервный капитал </w:t>
            </w:r>
          </w:p>
        </w:tc>
        <w:tc>
          <w:tcPr>
            <w:tcW w:w="187" w:type="dxa"/>
          </w:tcPr>
          <w:p w:rsidR="00575AB0" w:rsidRPr="00575AB0" w:rsidRDefault="00575AB0" w:rsidP="00575AB0">
            <w:pPr>
              <w:tabs>
                <w:tab w:val="left" w:pos="284"/>
                <w:tab w:val="left" w:pos="3828"/>
              </w:tabs>
              <w:rPr>
                <w:rFonts w:ascii="Times New Roman" w:eastAsia="Calibri" w:hAnsi="Times New Roman" w:cs="Times New Roman"/>
                <w:b/>
                <w:sz w:val="12"/>
                <w:szCs w:val="12"/>
              </w:rPr>
            </w:pPr>
            <w:r w:rsidRPr="00575AB0">
              <w:rPr>
                <w:rFonts w:ascii="Times New Roman" w:eastAsia="Calibri" w:hAnsi="Times New Roman" w:cs="Times New Roman"/>
                <w:b/>
                <w:sz w:val="12"/>
                <w:szCs w:val="12"/>
              </w:rPr>
              <w:t>1360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Нераспределенная прибыль (непокрытый убыток)</w:t>
            </w:r>
          </w:p>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87" w:type="dxa"/>
          </w:tcPr>
          <w:p w:rsidR="00575AB0" w:rsidRPr="00575AB0" w:rsidRDefault="00575AB0" w:rsidP="00575AB0">
            <w:pPr>
              <w:tabs>
                <w:tab w:val="left" w:pos="284"/>
                <w:tab w:val="left" w:pos="3828"/>
              </w:tabs>
              <w:rPr>
                <w:rFonts w:ascii="Times New Roman" w:eastAsia="Calibri" w:hAnsi="Times New Roman" w:cs="Times New Roman"/>
                <w:b/>
                <w:sz w:val="12"/>
                <w:szCs w:val="12"/>
              </w:rPr>
            </w:pPr>
            <w:r w:rsidRPr="00575AB0">
              <w:rPr>
                <w:rFonts w:ascii="Times New Roman" w:eastAsia="Calibri" w:hAnsi="Times New Roman" w:cs="Times New Roman"/>
                <w:b/>
                <w:sz w:val="12"/>
                <w:szCs w:val="12"/>
              </w:rPr>
              <w:t>1370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 xml:space="preserve">Итого по разделу III </w:t>
            </w:r>
          </w:p>
        </w:tc>
        <w:tc>
          <w:tcPr>
            <w:tcW w:w="187" w:type="dxa"/>
          </w:tcPr>
          <w:p w:rsidR="00575AB0" w:rsidRPr="00575AB0" w:rsidRDefault="00575AB0" w:rsidP="00575AB0">
            <w:pPr>
              <w:tabs>
                <w:tab w:val="left" w:pos="284"/>
                <w:tab w:val="left" w:pos="3828"/>
              </w:tabs>
              <w:rPr>
                <w:rFonts w:ascii="Times New Roman" w:eastAsia="Calibri" w:hAnsi="Times New Roman" w:cs="Times New Roman"/>
                <w:b/>
                <w:sz w:val="12"/>
                <w:szCs w:val="12"/>
              </w:rPr>
            </w:pPr>
            <w:r w:rsidRPr="00575AB0">
              <w:rPr>
                <w:rFonts w:ascii="Times New Roman" w:eastAsia="Calibri" w:hAnsi="Times New Roman" w:cs="Times New Roman"/>
                <w:b/>
                <w:sz w:val="12"/>
                <w:szCs w:val="12"/>
              </w:rPr>
              <w:t>1300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b/>
                <w:bCs/>
                <w:sz w:val="12"/>
                <w:szCs w:val="12"/>
              </w:rPr>
            </w:pPr>
            <w:r w:rsidRPr="00575AB0">
              <w:rPr>
                <w:rFonts w:ascii="Times New Roman" w:eastAsia="Calibri" w:hAnsi="Times New Roman" w:cs="Times New Roman"/>
                <w:b/>
                <w:bCs/>
                <w:sz w:val="12"/>
                <w:szCs w:val="12"/>
              </w:rPr>
              <w:t>IV. ДОЛГОСРОЧНЫЕ ОБЯЗАТЕЛЬСТВА</w:t>
            </w:r>
            <w:r w:rsidRPr="00575AB0">
              <w:rPr>
                <w:rFonts w:ascii="Times New Roman" w:eastAsia="Calibri" w:hAnsi="Times New Roman" w:cs="Times New Roman"/>
                <w:sz w:val="12"/>
                <w:szCs w:val="12"/>
              </w:rPr>
              <w:t xml:space="preserve"> </w:t>
            </w:r>
            <w:r w:rsidRPr="00575AB0">
              <w:rPr>
                <w:rFonts w:ascii="Times New Roman" w:eastAsia="Calibri" w:hAnsi="Times New Roman" w:cs="Times New Roman"/>
                <w:b/>
                <w:bCs/>
                <w:sz w:val="12"/>
                <w:szCs w:val="12"/>
              </w:rPr>
              <w:t>Заемные средства</w:t>
            </w:r>
          </w:p>
        </w:tc>
        <w:tc>
          <w:tcPr>
            <w:tcW w:w="187" w:type="dxa"/>
          </w:tcPr>
          <w:p w:rsidR="00575AB0" w:rsidRPr="00575AB0" w:rsidRDefault="00575AB0" w:rsidP="00575AB0">
            <w:pPr>
              <w:tabs>
                <w:tab w:val="left" w:pos="284"/>
                <w:tab w:val="left" w:pos="3828"/>
              </w:tabs>
              <w:rPr>
                <w:rFonts w:ascii="Times New Roman" w:eastAsia="Calibri" w:hAnsi="Times New Roman" w:cs="Times New Roman"/>
                <w:b/>
                <w:sz w:val="12"/>
                <w:szCs w:val="12"/>
              </w:rPr>
            </w:pPr>
            <w:r w:rsidRPr="00575AB0">
              <w:rPr>
                <w:rFonts w:ascii="Times New Roman" w:eastAsia="Calibri" w:hAnsi="Times New Roman" w:cs="Times New Roman"/>
                <w:b/>
                <w:sz w:val="12"/>
                <w:szCs w:val="12"/>
              </w:rPr>
              <w:t>1410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Отложенные налоговые обязательства</w:t>
            </w:r>
          </w:p>
        </w:tc>
        <w:tc>
          <w:tcPr>
            <w:tcW w:w="187" w:type="dxa"/>
          </w:tcPr>
          <w:p w:rsidR="00575AB0" w:rsidRPr="00575AB0" w:rsidRDefault="00575AB0" w:rsidP="00575AB0">
            <w:pPr>
              <w:tabs>
                <w:tab w:val="left" w:pos="284"/>
                <w:tab w:val="left" w:pos="3828"/>
              </w:tabs>
              <w:rPr>
                <w:rFonts w:ascii="Times New Roman" w:eastAsia="Calibri" w:hAnsi="Times New Roman" w:cs="Times New Roman"/>
                <w:b/>
                <w:sz w:val="12"/>
                <w:szCs w:val="12"/>
              </w:rPr>
            </w:pPr>
            <w:r w:rsidRPr="00575AB0">
              <w:rPr>
                <w:rFonts w:ascii="Times New Roman" w:eastAsia="Calibri" w:hAnsi="Times New Roman" w:cs="Times New Roman"/>
                <w:b/>
                <w:sz w:val="12"/>
                <w:szCs w:val="12"/>
              </w:rPr>
              <w:t>1420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Оценочные обязательства</w:t>
            </w:r>
          </w:p>
        </w:tc>
        <w:tc>
          <w:tcPr>
            <w:tcW w:w="187" w:type="dxa"/>
          </w:tcPr>
          <w:p w:rsidR="00575AB0" w:rsidRPr="00575AB0" w:rsidRDefault="00575AB0" w:rsidP="00575AB0">
            <w:pPr>
              <w:tabs>
                <w:tab w:val="left" w:pos="284"/>
                <w:tab w:val="left" w:pos="3828"/>
              </w:tabs>
              <w:rPr>
                <w:rFonts w:ascii="Times New Roman" w:eastAsia="Calibri" w:hAnsi="Times New Roman" w:cs="Times New Roman"/>
                <w:b/>
                <w:sz w:val="12"/>
                <w:szCs w:val="12"/>
              </w:rPr>
            </w:pPr>
            <w:r w:rsidRPr="00575AB0">
              <w:rPr>
                <w:rFonts w:ascii="Times New Roman" w:eastAsia="Calibri" w:hAnsi="Times New Roman" w:cs="Times New Roman"/>
                <w:b/>
                <w:sz w:val="12"/>
                <w:szCs w:val="12"/>
              </w:rPr>
              <w:t>1430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 xml:space="preserve">Прочие обязательства </w:t>
            </w:r>
          </w:p>
        </w:tc>
        <w:tc>
          <w:tcPr>
            <w:tcW w:w="187" w:type="dxa"/>
          </w:tcPr>
          <w:p w:rsidR="00575AB0" w:rsidRPr="00575AB0" w:rsidRDefault="00575AB0" w:rsidP="00575AB0">
            <w:pPr>
              <w:tabs>
                <w:tab w:val="left" w:pos="284"/>
                <w:tab w:val="left" w:pos="3828"/>
              </w:tabs>
              <w:rPr>
                <w:rFonts w:ascii="Times New Roman" w:eastAsia="Calibri" w:hAnsi="Times New Roman" w:cs="Times New Roman"/>
                <w:b/>
                <w:sz w:val="12"/>
                <w:szCs w:val="12"/>
              </w:rPr>
            </w:pPr>
            <w:r w:rsidRPr="00575AB0">
              <w:rPr>
                <w:rFonts w:ascii="Times New Roman" w:eastAsia="Calibri" w:hAnsi="Times New Roman" w:cs="Times New Roman"/>
                <w:b/>
                <w:sz w:val="12"/>
                <w:szCs w:val="12"/>
              </w:rPr>
              <w:t>1450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 xml:space="preserve">Итого по разделу IV </w:t>
            </w:r>
          </w:p>
        </w:tc>
        <w:tc>
          <w:tcPr>
            <w:tcW w:w="187" w:type="dxa"/>
          </w:tcPr>
          <w:p w:rsidR="00575AB0" w:rsidRPr="00575AB0" w:rsidRDefault="00575AB0" w:rsidP="00575AB0">
            <w:pPr>
              <w:tabs>
                <w:tab w:val="left" w:pos="284"/>
                <w:tab w:val="left" w:pos="3828"/>
              </w:tabs>
              <w:rPr>
                <w:rFonts w:ascii="Times New Roman" w:eastAsia="Calibri" w:hAnsi="Times New Roman" w:cs="Times New Roman"/>
                <w:b/>
                <w:sz w:val="12"/>
                <w:szCs w:val="12"/>
              </w:rPr>
            </w:pPr>
            <w:r w:rsidRPr="00575AB0">
              <w:rPr>
                <w:rFonts w:ascii="Times New Roman" w:eastAsia="Calibri" w:hAnsi="Times New Roman" w:cs="Times New Roman"/>
                <w:b/>
                <w:sz w:val="12"/>
                <w:szCs w:val="12"/>
              </w:rPr>
              <w:t>1400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b/>
                <w:bCs/>
                <w:sz w:val="12"/>
                <w:szCs w:val="12"/>
              </w:rPr>
            </w:pPr>
            <w:r w:rsidRPr="00575AB0">
              <w:rPr>
                <w:rFonts w:ascii="Times New Roman" w:eastAsia="Calibri" w:hAnsi="Times New Roman" w:cs="Times New Roman"/>
                <w:b/>
                <w:bCs/>
                <w:sz w:val="12"/>
                <w:szCs w:val="12"/>
              </w:rPr>
              <w:t>V. КРАТКОСРОЧНЫЕ ОБЯЗАТЕЛЬСТВА</w:t>
            </w:r>
            <w:r w:rsidRPr="00575AB0">
              <w:rPr>
                <w:rFonts w:ascii="Times New Roman" w:eastAsia="Calibri" w:hAnsi="Times New Roman" w:cs="Times New Roman"/>
                <w:sz w:val="12"/>
                <w:szCs w:val="12"/>
              </w:rPr>
              <w:t xml:space="preserve"> </w:t>
            </w:r>
            <w:r w:rsidRPr="00575AB0">
              <w:rPr>
                <w:rFonts w:ascii="Times New Roman" w:eastAsia="Calibri" w:hAnsi="Times New Roman" w:cs="Times New Roman"/>
                <w:b/>
                <w:bCs/>
                <w:sz w:val="12"/>
                <w:szCs w:val="12"/>
              </w:rPr>
              <w:t>Заемные средства</w:t>
            </w:r>
          </w:p>
        </w:tc>
        <w:tc>
          <w:tcPr>
            <w:tcW w:w="187" w:type="dxa"/>
          </w:tcPr>
          <w:p w:rsidR="00575AB0" w:rsidRPr="00575AB0" w:rsidRDefault="00575AB0" w:rsidP="00575AB0">
            <w:pPr>
              <w:tabs>
                <w:tab w:val="left" w:pos="284"/>
                <w:tab w:val="left" w:pos="3828"/>
              </w:tabs>
              <w:rPr>
                <w:rFonts w:ascii="Times New Roman" w:eastAsia="Calibri" w:hAnsi="Times New Roman" w:cs="Times New Roman"/>
                <w:b/>
                <w:sz w:val="12"/>
                <w:szCs w:val="12"/>
              </w:rPr>
            </w:pPr>
            <w:r w:rsidRPr="00575AB0">
              <w:rPr>
                <w:rFonts w:ascii="Times New Roman" w:eastAsia="Calibri" w:hAnsi="Times New Roman" w:cs="Times New Roman"/>
                <w:b/>
                <w:sz w:val="12"/>
                <w:szCs w:val="12"/>
              </w:rPr>
              <w:t>1510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 xml:space="preserve">Кредиторская задолженность </w:t>
            </w:r>
          </w:p>
        </w:tc>
        <w:tc>
          <w:tcPr>
            <w:tcW w:w="187" w:type="dxa"/>
          </w:tcPr>
          <w:p w:rsidR="00575AB0" w:rsidRPr="00575AB0" w:rsidRDefault="00575AB0" w:rsidP="00575AB0">
            <w:pPr>
              <w:tabs>
                <w:tab w:val="left" w:pos="284"/>
                <w:tab w:val="left" w:pos="3828"/>
              </w:tabs>
              <w:rPr>
                <w:rFonts w:ascii="Times New Roman" w:eastAsia="Calibri" w:hAnsi="Times New Roman" w:cs="Times New Roman"/>
                <w:b/>
                <w:sz w:val="12"/>
                <w:szCs w:val="12"/>
              </w:rPr>
            </w:pPr>
            <w:r w:rsidRPr="00575AB0">
              <w:rPr>
                <w:rFonts w:ascii="Times New Roman" w:eastAsia="Calibri" w:hAnsi="Times New Roman" w:cs="Times New Roman"/>
                <w:b/>
                <w:sz w:val="12"/>
                <w:szCs w:val="12"/>
              </w:rPr>
              <w:t>1520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 xml:space="preserve">Доходы будущих периодов </w:t>
            </w:r>
          </w:p>
        </w:tc>
        <w:tc>
          <w:tcPr>
            <w:tcW w:w="187" w:type="dxa"/>
          </w:tcPr>
          <w:p w:rsidR="00575AB0" w:rsidRPr="00575AB0" w:rsidRDefault="00575AB0" w:rsidP="00575AB0">
            <w:pPr>
              <w:tabs>
                <w:tab w:val="left" w:pos="284"/>
                <w:tab w:val="left" w:pos="3828"/>
              </w:tabs>
              <w:rPr>
                <w:rFonts w:ascii="Times New Roman" w:eastAsia="Calibri" w:hAnsi="Times New Roman" w:cs="Times New Roman"/>
                <w:b/>
                <w:sz w:val="12"/>
                <w:szCs w:val="12"/>
              </w:rPr>
            </w:pPr>
            <w:r w:rsidRPr="00575AB0">
              <w:rPr>
                <w:rFonts w:ascii="Times New Roman" w:eastAsia="Calibri" w:hAnsi="Times New Roman" w:cs="Times New Roman"/>
                <w:b/>
                <w:sz w:val="12"/>
                <w:szCs w:val="12"/>
              </w:rPr>
              <w:t>1530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Оценочные обязательства</w:t>
            </w:r>
          </w:p>
        </w:tc>
        <w:tc>
          <w:tcPr>
            <w:tcW w:w="187" w:type="dxa"/>
          </w:tcPr>
          <w:p w:rsidR="00575AB0" w:rsidRPr="00575AB0" w:rsidRDefault="00575AB0" w:rsidP="00575AB0">
            <w:pPr>
              <w:tabs>
                <w:tab w:val="left" w:pos="284"/>
                <w:tab w:val="left" w:pos="3828"/>
              </w:tabs>
              <w:rPr>
                <w:rFonts w:ascii="Times New Roman" w:eastAsia="Calibri" w:hAnsi="Times New Roman" w:cs="Times New Roman"/>
                <w:b/>
                <w:sz w:val="12"/>
                <w:szCs w:val="12"/>
              </w:rPr>
            </w:pPr>
            <w:r w:rsidRPr="00575AB0">
              <w:rPr>
                <w:rFonts w:ascii="Times New Roman" w:eastAsia="Calibri" w:hAnsi="Times New Roman" w:cs="Times New Roman"/>
                <w:b/>
                <w:sz w:val="12"/>
                <w:szCs w:val="12"/>
              </w:rPr>
              <w:t>1540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 xml:space="preserve">Прочие обязательства </w:t>
            </w:r>
          </w:p>
        </w:tc>
        <w:tc>
          <w:tcPr>
            <w:tcW w:w="187" w:type="dxa"/>
          </w:tcPr>
          <w:p w:rsidR="00575AB0" w:rsidRPr="00575AB0" w:rsidRDefault="00575AB0" w:rsidP="00575AB0">
            <w:pPr>
              <w:tabs>
                <w:tab w:val="left" w:pos="284"/>
                <w:tab w:val="left" w:pos="3828"/>
              </w:tabs>
              <w:rPr>
                <w:rFonts w:ascii="Times New Roman" w:eastAsia="Calibri" w:hAnsi="Times New Roman" w:cs="Times New Roman"/>
                <w:b/>
                <w:sz w:val="12"/>
                <w:szCs w:val="12"/>
              </w:rPr>
            </w:pPr>
            <w:r w:rsidRPr="00575AB0">
              <w:rPr>
                <w:rFonts w:ascii="Times New Roman" w:eastAsia="Calibri" w:hAnsi="Times New Roman" w:cs="Times New Roman"/>
                <w:b/>
                <w:sz w:val="12"/>
                <w:szCs w:val="12"/>
              </w:rPr>
              <w:t>1550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 xml:space="preserve">Итого по разделу V </w:t>
            </w:r>
          </w:p>
        </w:tc>
        <w:tc>
          <w:tcPr>
            <w:tcW w:w="187" w:type="dxa"/>
          </w:tcPr>
          <w:p w:rsidR="00575AB0" w:rsidRPr="00575AB0" w:rsidRDefault="00575AB0" w:rsidP="00575AB0">
            <w:pPr>
              <w:tabs>
                <w:tab w:val="left" w:pos="284"/>
                <w:tab w:val="left" w:pos="3828"/>
              </w:tabs>
              <w:rPr>
                <w:rFonts w:ascii="Times New Roman" w:eastAsia="Calibri" w:hAnsi="Times New Roman" w:cs="Times New Roman"/>
                <w:b/>
                <w:sz w:val="12"/>
                <w:szCs w:val="12"/>
              </w:rPr>
            </w:pPr>
            <w:r w:rsidRPr="00575AB0">
              <w:rPr>
                <w:rFonts w:ascii="Times New Roman" w:eastAsia="Calibri" w:hAnsi="Times New Roman" w:cs="Times New Roman"/>
                <w:b/>
                <w:sz w:val="12"/>
                <w:szCs w:val="12"/>
              </w:rPr>
              <w:t>1500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r w:rsidR="00575AB0" w:rsidRPr="00575AB0" w:rsidTr="00575A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Before w:val="1"/>
          <w:wBefore w:w="60" w:type="dxa"/>
          <w:trHeight w:val="20"/>
        </w:trPr>
        <w:tc>
          <w:tcPr>
            <w:tcW w:w="190" w:type="dxa"/>
          </w:tcPr>
          <w:p w:rsidR="00575AB0" w:rsidRPr="00575AB0" w:rsidRDefault="00575AB0" w:rsidP="00575AB0">
            <w:pPr>
              <w:tabs>
                <w:tab w:val="left" w:pos="284"/>
                <w:tab w:val="left" w:pos="3828"/>
              </w:tabs>
              <w:rPr>
                <w:rFonts w:ascii="Times New Roman" w:eastAsia="Calibri" w:hAnsi="Times New Roman" w:cs="Times New Roman"/>
                <w:sz w:val="12"/>
                <w:szCs w:val="12"/>
              </w:rPr>
            </w:pPr>
          </w:p>
        </w:tc>
        <w:tc>
          <w:tcPr>
            <w:tcW w:w="1084" w:type="dxa"/>
          </w:tcPr>
          <w:p w:rsidR="00575AB0" w:rsidRPr="00575AB0" w:rsidRDefault="00575AB0" w:rsidP="00575AB0">
            <w:pPr>
              <w:tabs>
                <w:tab w:val="left" w:pos="284"/>
                <w:tab w:val="left" w:pos="3828"/>
              </w:tabs>
              <w:rPr>
                <w:rFonts w:ascii="Times New Roman" w:eastAsia="Calibri" w:hAnsi="Times New Roman" w:cs="Times New Roman"/>
                <w:b/>
                <w:bCs/>
                <w:sz w:val="12"/>
                <w:szCs w:val="12"/>
              </w:rPr>
            </w:pPr>
            <w:r w:rsidRPr="00575AB0">
              <w:rPr>
                <w:rFonts w:ascii="Times New Roman" w:eastAsia="Calibri" w:hAnsi="Times New Roman" w:cs="Times New Roman"/>
                <w:b/>
                <w:bCs/>
                <w:sz w:val="12"/>
                <w:szCs w:val="12"/>
              </w:rPr>
              <w:t>БАЛАНС</w:t>
            </w:r>
            <w:r w:rsidRPr="00575AB0">
              <w:rPr>
                <w:rFonts w:ascii="Times New Roman" w:eastAsia="Calibri" w:hAnsi="Times New Roman" w:cs="Times New Roman"/>
                <w:sz w:val="12"/>
                <w:szCs w:val="12"/>
              </w:rPr>
              <w:t xml:space="preserve"> </w:t>
            </w:r>
          </w:p>
        </w:tc>
        <w:tc>
          <w:tcPr>
            <w:tcW w:w="187" w:type="dxa"/>
          </w:tcPr>
          <w:p w:rsidR="00575AB0" w:rsidRPr="00575AB0" w:rsidRDefault="00575AB0" w:rsidP="00575AB0">
            <w:pPr>
              <w:tabs>
                <w:tab w:val="left" w:pos="284"/>
                <w:tab w:val="left" w:pos="3828"/>
              </w:tabs>
              <w:rPr>
                <w:rFonts w:ascii="Times New Roman" w:eastAsia="Calibri" w:hAnsi="Times New Roman" w:cs="Times New Roman"/>
                <w:b/>
                <w:sz w:val="12"/>
                <w:szCs w:val="12"/>
              </w:rPr>
            </w:pPr>
            <w:r w:rsidRPr="00575AB0">
              <w:rPr>
                <w:rFonts w:ascii="Times New Roman" w:eastAsia="Calibri" w:hAnsi="Times New Roman" w:cs="Times New Roman"/>
                <w:b/>
                <w:sz w:val="12"/>
                <w:szCs w:val="12"/>
              </w:rPr>
              <w:t>1700</w:t>
            </w:r>
          </w:p>
        </w:tc>
        <w:tc>
          <w:tcPr>
            <w:tcW w:w="22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65" w:type="dxa"/>
            <w:gridSpan w:val="2"/>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0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c>
          <w:tcPr>
            <w:tcW w:w="318" w:type="dxa"/>
          </w:tcPr>
          <w:p w:rsidR="00575AB0" w:rsidRPr="00575AB0" w:rsidRDefault="00575AB0" w:rsidP="00575AB0">
            <w:pPr>
              <w:tabs>
                <w:tab w:val="left" w:pos="284"/>
                <w:tab w:val="left" w:pos="3828"/>
              </w:tabs>
              <w:rPr>
                <w:rFonts w:ascii="Times New Roman" w:eastAsia="Calibri" w:hAnsi="Times New Roman" w:cs="Times New Roman"/>
                <w:sz w:val="12"/>
                <w:szCs w:val="12"/>
              </w:rPr>
            </w:pPr>
            <w:r w:rsidRPr="00575AB0">
              <w:rPr>
                <w:rFonts w:ascii="Times New Roman" w:eastAsia="Calibri" w:hAnsi="Times New Roman" w:cs="Times New Roman"/>
                <w:sz w:val="12"/>
                <w:szCs w:val="12"/>
              </w:rPr>
              <w:t>0</w:t>
            </w:r>
          </w:p>
        </w:tc>
      </w:tr>
    </w:tbl>
    <w:p w:rsidR="00575AB0" w:rsidRPr="00575AB0" w:rsidRDefault="00575AB0" w:rsidP="00575AB0">
      <w:pPr>
        <w:tabs>
          <w:tab w:val="left" w:pos="284"/>
          <w:tab w:val="left" w:pos="3828"/>
        </w:tabs>
        <w:spacing w:after="0" w:line="240" w:lineRule="auto"/>
        <w:jc w:val="both"/>
        <w:rPr>
          <w:rFonts w:ascii="Times New Roman" w:eastAsia="Calibri" w:hAnsi="Times New Roman" w:cs="Times New Roman"/>
          <w:sz w:val="12"/>
          <w:szCs w:val="12"/>
        </w:rPr>
      </w:pPr>
    </w:p>
    <w:p w:rsidR="00575AB0" w:rsidRPr="00575AB0" w:rsidRDefault="00575AB0" w:rsidP="00575AB0">
      <w:pPr>
        <w:tabs>
          <w:tab w:val="left" w:pos="284"/>
          <w:tab w:val="left" w:pos="3828"/>
        </w:tabs>
        <w:spacing w:after="0" w:line="240" w:lineRule="auto"/>
        <w:jc w:val="both"/>
        <w:rPr>
          <w:rFonts w:ascii="Times New Roman" w:eastAsia="Calibri" w:hAnsi="Times New Roman" w:cs="Times New Roman"/>
          <w:sz w:val="12"/>
          <w:szCs w:val="12"/>
        </w:rPr>
      </w:pPr>
    </w:p>
    <w:p w:rsidR="00310EB7" w:rsidRDefault="00310EB7" w:rsidP="00BB1E35">
      <w:pPr>
        <w:tabs>
          <w:tab w:val="left" w:pos="284"/>
          <w:tab w:val="left" w:pos="3828"/>
        </w:tabs>
        <w:spacing w:after="0" w:line="240" w:lineRule="auto"/>
        <w:jc w:val="center"/>
        <w:rPr>
          <w:rFonts w:ascii="Times New Roman" w:eastAsia="Calibri" w:hAnsi="Times New Roman" w:cs="Times New Roman"/>
          <w:b/>
          <w:sz w:val="12"/>
          <w:szCs w:val="12"/>
        </w:rPr>
      </w:pPr>
    </w:p>
    <w:p w:rsidR="00310EB7" w:rsidRDefault="00310EB7" w:rsidP="00BB1E35">
      <w:pPr>
        <w:tabs>
          <w:tab w:val="left" w:pos="284"/>
          <w:tab w:val="left" w:pos="3828"/>
        </w:tabs>
        <w:spacing w:after="0" w:line="240" w:lineRule="auto"/>
        <w:jc w:val="center"/>
        <w:rPr>
          <w:rFonts w:ascii="Times New Roman" w:eastAsia="Calibri" w:hAnsi="Times New Roman" w:cs="Times New Roman"/>
          <w:b/>
          <w:sz w:val="12"/>
          <w:szCs w:val="12"/>
        </w:rPr>
      </w:pPr>
    </w:p>
    <w:p w:rsidR="00310EB7" w:rsidRDefault="00310EB7" w:rsidP="00BB1E35">
      <w:pPr>
        <w:tabs>
          <w:tab w:val="left" w:pos="284"/>
          <w:tab w:val="left" w:pos="3828"/>
        </w:tabs>
        <w:spacing w:after="0" w:line="240" w:lineRule="auto"/>
        <w:jc w:val="center"/>
        <w:rPr>
          <w:rFonts w:ascii="Times New Roman" w:eastAsia="Calibri" w:hAnsi="Times New Roman" w:cs="Times New Roman"/>
          <w:b/>
          <w:sz w:val="12"/>
          <w:szCs w:val="12"/>
        </w:rPr>
      </w:pPr>
    </w:p>
    <w:p w:rsidR="00BB1E35" w:rsidRPr="00BB1E35" w:rsidRDefault="00BB1E35" w:rsidP="00BB1E35">
      <w:pPr>
        <w:tabs>
          <w:tab w:val="left" w:pos="284"/>
          <w:tab w:val="left" w:pos="3828"/>
        </w:tabs>
        <w:spacing w:after="0" w:line="240" w:lineRule="auto"/>
        <w:jc w:val="center"/>
        <w:rPr>
          <w:rFonts w:ascii="Times New Roman" w:eastAsia="Calibri" w:hAnsi="Times New Roman" w:cs="Times New Roman"/>
          <w:b/>
          <w:sz w:val="12"/>
          <w:szCs w:val="12"/>
        </w:rPr>
      </w:pPr>
      <w:r w:rsidRPr="00BB1E35">
        <w:rPr>
          <w:rFonts w:ascii="Times New Roman" w:eastAsia="Calibri" w:hAnsi="Times New Roman" w:cs="Times New Roman"/>
          <w:b/>
          <w:sz w:val="12"/>
          <w:szCs w:val="12"/>
        </w:rPr>
        <w:lastRenderedPageBreak/>
        <w:t>АДМИНИСТРАЦИЯ</w:t>
      </w:r>
    </w:p>
    <w:p w:rsidR="00BB1E35" w:rsidRPr="00BB1E35" w:rsidRDefault="00BB1E35" w:rsidP="00BB1E35">
      <w:pPr>
        <w:tabs>
          <w:tab w:val="left" w:pos="284"/>
          <w:tab w:val="left" w:pos="3828"/>
        </w:tabs>
        <w:spacing w:after="0" w:line="240" w:lineRule="auto"/>
        <w:jc w:val="center"/>
        <w:rPr>
          <w:rFonts w:ascii="Times New Roman" w:eastAsia="Calibri" w:hAnsi="Times New Roman" w:cs="Times New Roman"/>
          <w:b/>
          <w:sz w:val="12"/>
          <w:szCs w:val="12"/>
        </w:rPr>
      </w:pPr>
      <w:r w:rsidRPr="00BB1E35">
        <w:rPr>
          <w:rFonts w:ascii="Times New Roman" w:eastAsia="Calibri" w:hAnsi="Times New Roman" w:cs="Times New Roman"/>
          <w:b/>
          <w:sz w:val="12"/>
          <w:szCs w:val="12"/>
        </w:rPr>
        <w:t>МУНИЦИПАЛЬНОГО РАЙОНА СЕРГИЕВСКИЙ</w:t>
      </w:r>
    </w:p>
    <w:p w:rsidR="00BB1E35" w:rsidRPr="00BB1E35" w:rsidRDefault="00BB1E35" w:rsidP="00BB1E35">
      <w:pPr>
        <w:tabs>
          <w:tab w:val="left" w:pos="284"/>
          <w:tab w:val="left" w:pos="3828"/>
        </w:tabs>
        <w:spacing w:after="0" w:line="240" w:lineRule="auto"/>
        <w:jc w:val="center"/>
        <w:rPr>
          <w:rFonts w:ascii="Times New Roman" w:eastAsia="Calibri" w:hAnsi="Times New Roman" w:cs="Times New Roman"/>
          <w:b/>
          <w:sz w:val="12"/>
          <w:szCs w:val="12"/>
        </w:rPr>
      </w:pPr>
      <w:r w:rsidRPr="00BB1E35">
        <w:rPr>
          <w:rFonts w:ascii="Times New Roman" w:eastAsia="Calibri" w:hAnsi="Times New Roman" w:cs="Times New Roman"/>
          <w:b/>
          <w:sz w:val="12"/>
          <w:szCs w:val="12"/>
        </w:rPr>
        <w:t>САМАРСКОЙ ОБЛАСТИ</w:t>
      </w:r>
    </w:p>
    <w:p w:rsidR="00BB1E35" w:rsidRPr="00BB1E35" w:rsidRDefault="00BB1E35" w:rsidP="00BB1E35">
      <w:pPr>
        <w:tabs>
          <w:tab w:val="left" w:pos="284"/>
          <w:tab w:val="left" w:pos="3828"/>
        </w:tabs>
        <w:spacing w:after="0" w:line="240" w:lineRule="auto"/>
        <w:jc w:val="center"/>
        <w:rPr>
          <w:rFonts w:ascii="Times New Roman" w:eastAsia="Calibri" w:hAnsi="Times New Roman" w:cs="Times New Roman"/>
          <w:b/>
          <w:sz w:val="12"/>
          <w:szCs w:val="12"/>
        </w:rPr>
      </w:pPr>
    </w:p>
    <w:p w:rsidR="00BB1E35" w:rsidRPr="00BB1E35" w:rsidRDefault="00BB1E35" w:rsidP="00BB1E35">
      <w:pPr>
        <w:tabs>
          <w:tab w:val="left" w:pos="284"/>
          <w:tab w:val="left" w:pos="3828"/>
        </w:tabs>
        <w:spacing w:after="0" w:line="240" w:lineRule="auto"/>
        <w:jc w:val="center"/>
        <w:rPr>
          <w:rFonts w:ascii="Times New Roman" w:eastAsia="Calibri" w:hAnsi="Times New Roman" w:cs="Times New Roman"/>
          <w:b/>
          <w:sz w:val="12"/>
          <w:szCs w:val="12"/>
        </w:rPr>
      </w:pPr>
      <w:r w:rsidRPr="00BB1E35">
        <w:rPr>
          <w:rFonts w:ascii="Times New Roman" w:eastAsia="Calibri" w:hAnsi="Times New Roman" w:cs="Times New Roman"/>
          <w:b/>
          <w:sz w:val="12"/>
          <w:szCs w:val="12"/>
        </w:rPr>
        <w:t>ПОСТАНОВЛЕНИЕ</w:t>
      </w:r>
    </w:p>
    <w:p w:rsidR="00BB1E35" w:rsidRPr="00BB1E35" w:rsidRDefault="00BB1E35" w:rsidP="00BB1E35">
      <w:pPr>
        <w:tabs>
          <w:tab w:val="left" w:pos="284"/>
          <w:tab w:val="left" w:pos="3828"/>
        </w:tabs>
        <w:spacing w:after="0" w:line="240" w:lineRule="auto"/>
        <w:jc w:val="center"/>
        <w:rPr>
          <w:rFonts w:ascii="Times New Roman" w:eastAsia="Calibri" w:hAnsi="Times New Roman" w:cs="Times New Roman"/>
          <w:b/>
          <w:sz w:val="12"/>
          <w:szCs w:val="12"/>
        </w:rPr>
      </w:pPr>
      <w:r w:rsidRPr="00BB1E35">
        <w:rPr>
          <w:rFonts w:ascii="Times New Roman" w:eastAsia="Calibri" w:hAnsi="Times New Roman" w:cs="Times New Roman"/>
          <w:b/>
          <w:sz w:val="12"/>
          <w:szCs w:val="12"/>
        </w:rPr>
        <w:t>от «21» марта 2025 г. № 270</w:t>
      </w:r>
    </w:p>
    <w:p w:rsidR="00BB1E35" w:rsidRPr="00BB1E35" w:rsidRDefault="00BB1E35" w:rsidP="00BB1E35">
      <w:pPr>
        <w:tabs>
          <w:tab w:val="left" w:pos="284"/>
          <w:tab w:val="left" w:pos="3828"/>
        </w:tabs>
        <w:spacing w:after="0" w:line="240" w:lineRule="auto"/>
        <w:jc w:val="center"/>
        <w:rPr>
          <w:rFonts w:ascii="Times New Roman" w:eastAsia="Calibri" w:hAnsi="Times New Roman" w:cs="Times New Roman"/>
          <w:b/>
          <w:sz w:val="12"/>
          <w:szCs w:val="12"/>
        </w:rPr>
      </w:pPr>
    </w:p>
    <w:p w:rsidR="00BB1E35" w:rsidRDefault="00BB1E35" w:rsidP="00BB1E35">
      <w:pPr>
        <w:tabs>
          <w:tab w:val="left" w:pos="284"/>
          <w:tab w:val="left" w:pos="3828"/>
        </w:tabs>
        <w:spacing w:after="0" w:line="240" w:lineRule="auto"/>
        <w:jc w:val="center"/>
        <w:rPr>
          <w:rFonts w:ascii="Times New Roman" w:eastAsia="Calibri" w:hAnsi="Times New Roman" w:cs="Times New Roman"/>
          <w:b/>
          <w:sz w:val="12"/>
          <w:szCs w:val="12"/>
        </w:rPr>
      </w:pPr>
      <w:r w:rsidRPr="00BB1E35">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w:t>
      </w:r>
    </w:p>
    <w:p w:rsidR="00BB1E35" w:rsidRPr="00BB1E35" w:rsidRDefault="00BB1E35" w:rsidP="00BB1E35">
      <w:pPr>
        <w:tabs>
          <w:tab w:val="left" w:pos="284"/>
          <w:tab w:val="left" w:pos="3828"/>
        </w:tabs>
        <w:spacing w:after="0" w:line="240" w:lineRule="auto"/>
        <w:jc w:val="center"/>
        <w:rPr>
          <w:rFonts w:ascii="Times New Roman" w:eastAsia="Calibri" w:hAnsi="Times New Roman" w:cs="Times New Roman"/>
          <w:b/>
          <w:sz w:val="12"/>
          <w:szCs w:val="12"/>
        </w:rPr>
      </w:pPr>
      <w:r w:rsidRPr="00BB1E35">
        <w:rPr>
          <w:rFonts w:ascii="Times New Roman" w:eastAsia="Calibri" w:hAnsi="Times New Roman" w:cs="Times New Roman"/>
          <w:b/>
          <w:sz w:val="12"/>
          <w:szCs w:val="12"/>
        </w:rPr>
        <w:t>№1364 от 08.12.2023г. «ОБ  УТВЕРЖДЕНИИ РЕЕСТРА МЕСТ (ПЛОЩАДОК) НАКОПЛЕНИЯ  ТВЕРДЫХ  КОММУНАЛЬНЫХ ОТХОДОВ, РАСПОЛОЖЕННЫХ НА ТЕРРИТОРИИ СЕРГИЕВСКОГО  РАЙОНА САМАРСКОЙ ОБЛАСТИ»</w:t>
      </w:r>
    </w:p>
    <w:p w:rsidR="00BB1E35" w:rsidRPr="00BB1E35" w:rsidRDefault="00BB1E35" w:rsidP="00BB1E35">
      <w:pPr>
        <w:tabs>
          <w:tab w:val="left" w:pos="284"/>
          <w:tab w:val="left" w:pos="3828"/>
        </w:tabs>
        <w:spacing w:after="0" w:line="240" w:lineRule="auto"/>
        <w:jc w:val="both"/>
        <w:rPr>
          <w:rFonts w:ascii="Times New Roman" w:eastAsia="Calibri" w:hAnsi="Times New Roman" w:cs="Times New Roman"/>
          <w:sz w:val="12"/>
          <w:szCs w:val="12"/>
        </w:rPr>
      </w:pPr>
    </w:p>
    <w:p w:rsidR="00BB1E35" w:rsidRDefault="00BB1E35" w:rsidP="00BB1E35">
      <w:pPr>
        <w:tabs>
          <w:tab w:val="left" w:pos="284"/>
          <w:tab w:val="left" w:pos="3828"/>
        </w:tabs>
        <w:spacing w:after="0" w:line="240" w:lineRule="auto"/>
        <w:ind w:firstLine="284"/>
        <w:jc w:val="both"/>
        <w:rPr>
          <w:rFonts w:ascii="Times New Roman" w:eastAsia="Calibri" w:hAnsi="Times New Roman" w:cs="Times New Roman"/>
          <w:sz w:val="12"/>
          <w:szCs w:val="12"/>
        </w:rPr>
      </w:pPr>
      <w:r w:rsidRPr="00BB1E35">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пунктом 4 статьи 13.4 Федерального закона от 24.06.1998 № 89-ФЗ «Об отходах производства и потребления»,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 1039, администрация муниципального района Сергиевский</w:t>
      </w:r>
    </w:p>
    <w:p w:rsidR="00BB1E35" w:rsidRPr="00BB1E35" w:rsidRDefault="00BB1E35" w:rsidP="00BB1E35">
      <w:pPr>
        <w:tabs>
          <w:tab w:val="left" w:pos="284"/>
          <w:tab w:val="left" w:pos="3828"/>
        </w:tabs>
        <w:spacing w:after="0" w:line="240" w:lineRule="auto"/>
        <w:ind w:firstLine="284"/>
        <w:jc w:val="both"/>
        <w:rPr>
          <w:rFonts w:ascii="Times New Roman" w:eastAsia="Calibri" w:hAnsi="Times New Roman" w:cs="Times New Roman"/>
          <w:sz w:val="12"/>
          <w:szCs w:val="12"/>
        </w:rPr>
      </w:pPr>
      <w:r w:rsidRPr="00BB1E35">
        <w:rPr>
          <w:rFonts w:ascii="Times New Roman" w:eastAsia="Calibri" w:hAnsi="Times New Roman" w:cs="Times New Roman"/>
          <w:sz w:val="12"/>
          <w:szCs w:val="12"/>
        </w:rPr>
        <w:t xml:space="preserve"> </w:t>
      </w:r>
      <w:r w:rsidRPr="00BB1E35">
        <w:rPr>
          <w:rFonts w:ascii="Times New Roman" w:eastAsia="Calibri" w:hAnsi="Times New Roman" w:cs="Times New Roman"/>
          <w:b/>
          <w:sz w:val="12"/>
          <w:szCs w:val="12"/>
        </w:rPr>
        <w:t>ПОСТАНОВЛЯЕТ</w:t>
      </w:r>
      <w:r w:rsidRPr="00BB1E35">
        <w:rPr>
          <w:rFonts w:ascii="Times New Roman" w:eastAsia="Calibri" w:hAnsi="Times New Roman" w:cs="Times New Roman"/>
          <w:sz w:val="12"/>
          <w:szCs w:val="12"/>
        </w:rPr>
        <w:t xml:space="preserve">: </w:t>
      </w:r>
    </w:p>
    <w:p w:rsidR="00BB1E35" w:rsidRPr="00BB1E35" w:rsidRDefault="00BB1E35" w:rsidP="00BB1E35">
      <w:pPr>
        <w:tabs>
          <w:tab w:val="left" w:pos="284"/>
          <w:tab w:val="left" w:pos="3828"/>
        </w:tabs>
        <w:spacing w:after="0" w:line="240" w:lineRule="auto"/>
        <w:ind w:firstLine="284"/>
        <w:jc w:val="both"/>
        <w:rPr>
          <w:rFonts w:ascii="Times New Roman" w:eastAsia="Calibri" w:hAnsi="Times New Roman" w:cs="Times New Roman"/>
          <w:sz w:val="12"/>
          <w:szCs w:val="12"/>
        </w:rPr>
      </w:pPr>
      <w:r w:rsidRPr="00BB1E35">
        <w:rPr>
          <w:rFonts w:ascii="Times New Roman" w:eastAsia="Calibri" w:hAnsi="Times New Roman" w:cs="Times New Roman"/>
          <w:sz w:val="12"/>
          <w:szCs w:val="12"/>
        </w:rPr>
        <w:t>1.  Внести изменения в постановление  администрации муниципального района Сергиевский №1364 от 08.12.2023г. «Об утверждении реестра мест (площадок) накопления твердых коммунальных отходов, расположенных на территории Сергиевского района Самарской области» следующего содержания:</w:t>
      </w:r>
    </w:p>
    <w:p w:rsidR="00BB1E35" w:rsidRPr="00BB1E35" w:rsidRDefault="00BB1E35" w:rsidP="00BB1E35">
      <w:pPr>
        <w:tabs>
          <w:tab w:val="left" w:pos="284"/>
          <w:tab w:val="left" w:pos="3828"/>
        </w:tabs>
        <w:spacing w:after="0" w:line="240" w:lineRule="auto"/>
        <w:ind w:firstLine="284"/>
        <w:jc w:val="both"/>
        <w:rPr>
          <w:rFonts w:ascii="Times New Roman" w:eastAsia="Calibri" w:hAnsi="Times New Roman" w:cs="Times New Roman"/>
          <w:sz w:val="12"/>
          <w:szCs w:val="12"/>
        </w:rPr>
      </w:pPr>
      <w:r w:rsidRPr="00BB1E35">
        <w:rPr>
          <w:rFonts w:ascii="Times New Roman" w:eastAsia="Calibri" w:hAnsi="Times New Roman" w:cs="Times New Roman"/>
          <w:sz w:val="12"/>
          <w:szCs w:val="12"/>
        </w:rPr>
        <w:t>1.1. Приложение № 1 к постановлению изложить в новой редакции согласно Приложению № 1 к настоящему постановлению.</w:t>
      </w:r>
    </w:p>
    <w:p w:rsidR="00BB1E35" w:rsidRPr="00BB1E35" w:rsidRDefault="00BB1E35" w:rsidP="00BB1E35">
      <w:pPr>
        <w:tabs>
          <w:tab w:val="left" w:pos="284"/>
          <w:tab w:val="left" w:pos="3828"/>
        </w:tabs>
        <w:spacing w:after="0" w:line="240" w:lineRule="auto"/>
        <w:ind w:firstLine="284"/>
        <w:jc w:val="both"/>
        <w:rPr>
          <w:rFonts w:ascii="Times New Roman" w:eastAsia="Calibri" w:hAnsi="Times New Roman" w:cs="Times New Roman"/>
          <w:sz w:val="12"/>
          <w:szCs w:val="12"/>
        </w:rPr>
      </w:pPr>
      <w:r w:rsidRPr="00BB1E35">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http://www.sergievsk.ru/zhkx/tbo в информационно телекоммуникационной сети «Интернет».</w:t>
      </w:r>
    </w:p>
    <w:p w:rsidR="00BB1E35" w:rsidRPr="00BB1E35" w:rsidRDefault="00BB1E35" w:rsidP="00BB1E35">
      <w:pPr>
        <w:tabs>
          <w:tab w:val="left" w:pos="284"/>
          <w:tab w:val="left" w:pos="3828"/>
        </w:tabs>
        <w:spacing w:after="0" w:line="240" w:lineRule="auto"/>
        <w:ind w:firstLine="284"/>
        <w:jc w:val="both"/>
        <w:rPr>
          <w:rFonts w:ascii="Times New Roman" w:eastAsia="Calibri" w:hAnsi="Times New Roman" w:cs="Times New Roman"/>
          <w:sz w:val="12"/>
          <w:szCs w:val="12"/>
        </w:rPr>
      </w:pPr>
      <w:r w:rsidRPr="00BB1E35">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BB1E35" w:rsidRDefault="00BB1E35" w:rsidP="00BB1E35">
      <w:pPr>
        <w:tabs>
          <w:tab w:val="left" w:pos="284"/>
          <w:tab w:val="left" w:pos="3828"/>
        </w:tabs>
        <w:spacing w:after="0" w:line="240" w:lineRule="auto"/>
        <w:ind w:firstLine="284"/>
        <w:jc w:val="both"/>
        <w:rPr>
          <w:rFonts w:ascii="Times New Roman" w:eastAsia="Calibri" w:hAnsi="Times New Roman" w:cs="Times New Roman"/>
          <w:sz w:val="12"/>
          <w:szCs w:val="12"/>
        </w:rPr>
      </w:pPr>
      <w:r w:rsidRPr="00BB1E35">
        <w:rPr>
          <w:rFonts w:ascii="Times New Roman" w:eastAsia="Calibri" w:hAnsi="Times New Roman" w:cs="Times New Roman"/>
          <w:sz w:val="12"/>
          <w:szCs w:val="12"/>
        </w:rPr>
        <w:t xml:space="preserve">4. Контроль за выполнением настоящего постановления возложить на заместителя Главы муниципального района Сергиевский </w:t>
      </w:r>
    </w:p>
    <w:p w:rsidR="00BB1E35" w:rsidRPr="00BB1E35" w:rsidRDefault="00BB1E35" w:rsidP="00BB1E35">
      <w:pPr>
        <w:tabs>
          <w:tab w:val="left" w:pos="284"/>
          <w:tab w:val="left" w:pos="3828"/>
        </w:tabs>
        <w:spacing w:after="0" w:line="240" w:lineRule="auto"/>
        <w:ind w:firstLine="284"/>
        <w:jc w:val="both"/>
        <w:rPr>
          <w:rFonts w:ascii="Times New Roman" w:eastAsia="Calibri" w:hAnsi="Times New Roman" w:cs="Times New Roman"/>
          <w:sz w:val="12"/>
          <w:szCs w:val="12"/>
        </w:rPr>
      </w:pPr>
      <w:r w:rsidRPr="00BB1E35">
        <w:rPr>
          <w:rFonts w:ascii="Times New Roman" w:eastAsia="Calibri" w:hAnsi="Times New Roman" w:cs="Times New Roman"/>
          <w:sz w:val="12"/>
          <w:szCs w:val="12"/>
        </w:rPr>
        <w:t>Крупина Р.В.</w:t>
      </w:r>
    </w:p>
    <w:p w:rsidR="00BB1E35" w:rsidRPr="00BB1E35" w:rsidRDefault="00BB1E35" w:rsidP="00BB1E35">
      <w:pPr>
        <w:tabs>
          <w:tab w:val="left" w:pos="284"/>
          <w:tab w:val="left" w:pos="3828"/>
        </w:tabs>
        <w:spacing w:after="0" w:line="240" w:lineRule="auto"/>
        <w:jc w:val="right"/>
        <w:rPr>
          <w:rFonts w:ascii="Times New Roman" w:eastAsia="Calibri" w:hAnsi="Times New Roman" w:cs="Times New Roman"/>
          <w:sz w:val="12"/>
          <w:szCs w:val="12"/>
        </w:rPr>
      </w:pPr>
      <w:r w:rsidRPr="00BB1E35">
        <w:rPr>
          <w:rFonts w:ascii="Times New Roman" w:eastAsia="Calibri" w:hAnsi="Times New Roman" w:cs="Times New Roman"/>
          <w:sz w:val="12"/>
          <w:szCs w:val="12"/>
        </w:rPr>
        <w:t>Глава муниципального района</w:t>
      </w:r>
    </w:p>
    <w:p w:rsidR="00BB1E35" w:rsidRDefault="00BB1E35" w:rsidP="00BB1E35">
      <w:pPr>
        <w:tabs>
          <w:tab w:val="left" w:pos="284"/>
          <w:tab w:val="left" w:pos="3828"/>
        </w:tabs>
        <w:spacing w:after="0" w:line="240" w:lineRule="auto"/>
        <w:jc w:val="right"/>
        <w:rPr>
          <w:rFonts w:ascii="Times New Roman" w:eastAsia="Calibri" w:hAnsi="Times New Roman" w:cs="Times New Roman"/>
          <w:sz w:val="12"/>
          <w:szCs w:val="12"/>
        </w:rPr>
      </w:pPr>
      <w:r w:rsidRPr="00BB1E35">
        <w:rPr>
          <w:rFonts w:ascii="Times New Roman" w:eastAsia="Calibri" w:hAnsi="Times New Roman" w:cs="Times New Roman"/>
          <w:sz w:val="12"/>
          <w:szCs w:val="12"/>
        </w:rPr>
        <w:t>Сергиевский Самарской области</w:t>
      </w:r>
    </w:p>
    <w:p w:rsidR="00BB1E35" w:rsidRPr="00BB1E35" w:rsidRDefault="00BB1E35" w:rsidP="00BB1E35">
      <w:pPr>
        <w:tabs>
          <w:tab w:val="left" w:pos="284"/>
          <w:tab w:val="left" w:pos="3828"/>
        </w:tabs>
        <w:spacing w:after="0" w:line="240" w:lineRule="auto"/>
        <w:jc w:val="right"/>
        <w:rPr>
          <w:rFonts w:ascii="Times New Roman" w:eastAsia="Calibri" w:hAnsi="Times New Roman" w:cs="Times New Roman"/>
          <w:sz w:val="12"/>
          <w:szCs w:val="12"/>
        </w:rPr>
      </w:pPr>
      <w:r w:rsidRPr="00BB1E35">
        <w:rPr>
          <w:rFonts w:ascii="Times New Roman" w:eastAsia="Calibri" w:hAnsi="Times New Roman" w:cs="Times New Roman"/>
          <w:sz w:val="12"/>
          <w:szCs w:val="12"/>
        </w:rPr>
        <w:t>А.И. Екамасов</w:t>
      </w:r>
    </w:p>
    <w:p w:rsidR="00575AB0" w:rsidRPr="00575AB0" w:rsidRDefault="00575AB0" w:rsidP="00575AB0">
      <w:pPr>
        <w:tabs>
          <w:tab w:val="left" w:pos="284"/>
          <w:tab w:val="left" w:pos="3828"/>
        </w:tabs>
        <w:spacing w:after="0" w:line="240" w:lineRule="auto"/>
        <w:jc w:val="both"/>
        <w:rPr>
          <w:rFonts w:ascii="Times New Roman" w:eastAsia="Calibri" w:hAnsi="Times New Roman" w:cs="Times New Roman"/>
          <w:sz w:val="12"/>
          <w:szCs w:val="12"/>
        </w:rPr>
      </w:pPr>
    </w:p>
    <w:p w:rsidR="00BB1E35" w:rsidRPr="00BB1E35" w:rsidRDefault="00BB1E35" w:rsidP="00BB1E35">
      <w:pPr>
        <w:spacing w:after="0" w:line="240" w:lineRule="auto"/>
        <w:jc w:val="right"/>
        <w:rPr>
          <w:rFonts w:ascii="Times New Roman" w:eastAsia="Calibri" w:hAnsi="Times New Roman" w:cs="Times New Roman"/>
          <w:i/>
          <w:sz w:val="12"/>
          <w:szCs w:val="12"/>
        </w:rPr>
      </w:pPr>
      <w:r w:rsidRPr="00BB1E3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BB1E35" w:rsidRPr="00BB1E35" w:rsidRDefault="00BB1E35" w:rsidP="00BB1E35">
      <w:pPr>
        <w:spacing w:after="0" w:line="240" w:lineRule="auto"/>
        <w:jc w:val="right"/>
        <w:rPr>
          <w:rFonts w:ascii="Times New Roman" w:eastAsia="Calibri" w:hAnsi="Times New Roman" w:cs="Times New Roman"/>
          <w:i/>
          <w:sz w:val="12"/>
          <w:szCs w:val="12"/>
        </w:rPr>
      </w:pPr>
      <w:r w:rsidRPr="00BB1E35">
        <w:rPr>
          <w:rFonts w:ascii="Times New Roman" w:eastAsia="Calibri" w:hAnsi="Times New Roman" w:cs="Times New Roman"/>
          <w:i/>
          <w:sz w:val="12"/>
          <w:szCs w:val="12"/>
        </w:rPr>
        <w:t>к постановлению администрации</w:t>
      </w:r>
    </w:p>
    <w:p w:rsidR="00BB1E35" w:rsidRPr="00BB1E35" w:rsidRDefault="00BB1E35" w:rsidP="00BB1E35">
      <w:pPr>
        <w:spacing w:after="0" w:line="240" w:lineRule="auto"/>
        <w:jc w:val="right"/>
        <w:rPr>
          <w:rFonts w:ascii="Times New Roman" w:eastAsia="Calibri" w:hAnsi="Times New Roman" w:cs="Times New Roman"/>
          <w:i/>
          <w:sz w:val="12"/>
          <w:szCs w:val="12"/>
        </w:rPr>
      </w:pPr>
      <w:r w:rsidRPr="00BB1E35">
        <w:rPr>
          <w:rFonts w:ascii="Times New Roman" w:eastAsia="Calibri" w:hAnsi="Times New Roman" w:cs="Times New Roman"/>
          <w:i/>
          <w:sz w:val="12"/>
          <w:szCs w:val="12"/>
        </w:rPr>
        <w:t>муниципального района Сергиевский Самарской области</w:t>
      </w:r>
    </w:p>
    <w:p w:rsidR="00BB1E35" w:rsidRPr="00BB1E35" w:rsidRDefault="00BB1E35" w:rsidP="00BB1E35">
      <w:pPr>
        <w:tabs>
          <w:tab w:val="left" w:pos="284"/>
        </w:tabs>
        <w:spacing w:after="0" w:line="240" w:lineRule="auto"/>
        <w:jc w:val="right"/>
        <w:rPr>
          <w:rFonts w:ascii="Times New Roman" w:eastAsia="Calibri" w:hAnsi="Times New Roman" w:cs="Times New Roman"/>
          <w:i/>
          <w:sz w:val="12"/>
          <w:szCs w:val="12"/>
        </w:rPr>
      </w:pPr>
      <w:r w:rsidRPr="00BB1E35">
        <w:rPr>
          <w:rFonts w:ascii="Times New Roman" w:eastAsia="Calibri" w:hAnsi="Times New Roman" w:cs="Times New Roman"/>
          <w:i/>
          <w:sz w:val="12"/>
          <w:szCs w:val="12"/>
        </w:rPr>
        <w:t>№</w:t>
      </w:r>
      <w:r>
        <w:rPr>
          <w:rFonts w:ascii="Times New Roman" w:eastAsia="Calibri" w:hAnsi="Times New Roman" w:cs="Times New Roman"/>
          <w:i/>
          <w:sz w:val="12"/>
          <w:szCs w:val="12"/>
        </w:rPr>
        <w:t>270</w:t>
      </w:r>
      <w:r w:rsidRPr="00BB1E3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21</w:t>
      </w:r>
      <w:r w:rsidRPr="00BB1E3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BB1E35">
        <w:rPr>
          <w:rFonts w:ascii="Times New Roman" w:eastAsia="Calibri" w:hAnsi="Times New Roman" w:cs="Times New Roman"/>
          <w:i/>
          <w:sz w:val="12"/>
          <w:szCs w:val="12"/>
        </w:rPr>
        <w:t xml:space="preserve"> 2025 г.</w:t>
      </w:r>
    </w:p>
    <w:p w:rsidR="00BB1E35" w:rsidRPr="00BB1E35" w:rsidRDefault="00BB1E35" w:rsidP="00BB1E35">
      <w:pPr>
        <w:tabs>
          <w:tab w:val="left" w:pos="284"/>
          <w:tab w:val="left" w:pos="3828"/>
        </w:tabs>
        <w:spacing w:after="0" w:line="240" w:lineRule="auto"/>
        <w:jc w:val="center"/>
        <w:rPr>
          <w:rFonts w:ascii="Times New Roman" w:eastAsia="Calibri" w:hAnsi="Times New Roman" w:cs="Times New Roman"/>
          <w:b/>
          <w:sz w:val="12"/>
          <w:szCs w:val="12"/>
        </w:rPr>
      </w:pPr>
    </w:p>
    <w:p w:rsidR="00575AB0" w:rsidRPr="00575AB0" w:rsidRDefault="00BB1E35" w:rsidP="00575AB0">
      <w:pPr>
        <w:tabs>
          <w:tab w:val="left" w:pos="284"/>
          <w:tab w:val="left" w:pos="3828"/>
        </w:tabs>
        <w:spacing w:after="0" w:line="240" w:lineRule="auto"/>
        <w:jc w:val="both"/>
        <w:rPr>
          <w:rFonts w:ascii="Times New Roman" w:eastAsia="Calibri" w:hAnsi="Times New Roman" w:cs="Times New Roman"/>
          <w:sz w:val="12"/>
          <w:szCs w:val="12"/>
        </w:rPr>
      </w:pPr>
      <w:r w:rsidRPr="00BB1E35">
        <w:rPr>
          <w:rFonts w:ascii="Times New Roman" w:eastAsia="Calibri" w:hAnsi="Times New Roman" w:cs="Times New Roman"/>
          <w:sz w:val="12"/>
          <w:szCs w:val="12"/>
        </w:rPr>
        <w:t>Реестр мест (площадок) накопления твердых коммунальных отходов, расположенных на территории Сергиевского района Самарской области</w:t>
      </w:r>
    </w:p>
    <w:tbl>
      <w:tblPr>
        <w:tblStyle w:val="af1"/>
        <w:tblW w:w="5000" w:type="pct"/>
        <w:tblLayout w:type="fixed"/>
        <w:tblLook w:val="04A0" w:firstRow="1" w:lastRow="0" w:firstColumn="1" w:lastColumn="0" w:noHBand="0" w:noVBand="1"/>
      </w:tblPr>
      <w:tblGrid>
        <w:gridCol w:w="55"/>
        <w:gridCol w:w="522"/>
        <w:gridCol w:w="710"/>
        <w:gridCol w:w="281"/>
        <w:gridCol w:w="530"/>
        <w:gridCol w:w="262"/>
        <w:gridCol w:w="992"/>
        <w:gridCol w:w="150"/>
        <w:gridCol w:w="256"/>
        <w:gridCol w:w="149"/>
        <w:gridCol w:w="146"/>
        <w:gridCol w:w="132"/>
        <w:gridCol w:w="241"/>
        <w:gridCol w:w="102"/>
        <w:gridCol w:w="155"/>
        <w:gridCol w:w="135"/>
        <w:gridCol w:w="125"/>
        <w:gridCol w:w="126"/>
        <w:gridCol w:w="135"/>
        <w:gridCol w:w="125"/>
        <w:gridCol w:w="126"/>
        <w:gridCol w:w="135"/>
        <w:gridCol w:w="125"/>
        <w:gridCol w:w="126"/>
        <w:gridCol w:w="224"/>
        <w:gridCol w:w="888"/>
        <w:gridCol w:w="361"/>
        <w:gridCol w:w="209"/>
      </w:tblGrid>
      <w:tr w:rsidR="00BB1E35" w:rsidRPr="00BB1E35" w:rsidTr="00662F8D">
        <w:trPr>
          <w:trHeight w:val="20"/>
        </w:trPr>
        <w:tc>
          <w:tcPr>
            <w:tcW w:w="36" w:type="pct"/>
            <w:vMerge w:val="restar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п/п</w:t>
            </w:r>
          </w:p>
        </w:tc>
        <w:tc>
          <w:tcPr>
            <w:tcW w:w="346" w:type="pct"/>
            <w:vMerge w:val="restar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r w:rsidRPr="00BB1E35">
              <w:rPr>
                <w:rFonts w:ascii="Times New Roman" w:eastAsia="Calibri" w:hAnsi="Times New Roman" w:cs="Times New Roman"/>
                <w:sz w:val="8"/>
                <w:szCs w:val="8"/>
              </w:rPr>
              <w:t>Муниципальное образование</w:t>
            </w:r>
          </w:p>
        </w:tc>
        <w:tc>
          <w:tcPr>
            <w:tcW w:w="472" w:type="pct"/>
            <w:vMerge w:val="restar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r w:rsidRPr="00BB1E35">
              <w:rPr>
                <w:rFonts w:ascii="Times New Roman" w:eastAsia="Calibri" w:hAnsi="Times New Roman" w:cs="Times New Roman"/>
                <w:sz w:val="8"/>
                <w:szCs w:val="8"/>
              </w:rPr>
              <w:t>Адрес</w:t>
            </w:r>
          </w:p>
        </w:tc>
        <w:tc>
          <w:tcPr>
            <w:tcW w:w="187" w:type="pct"/>
            <w:vMerge w:val="restar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r w:rsidRPr="00BB1E35">
              <w:rPr>
                <w:rFonts w:ascii="Times New Roman" w:eastAsia="Calibri" w:hAnsi="Times New Roman" w:cs="Times New Roman"/>
                <w:sz w:val="8"/>
                <w:szCs w:val="8"/>
              </w:rPr>
              <w:t>Географические координаты</w:t>
            </w:r>
          </w:p>
        </w:tc>
        <w:tc>
          <w:tcPr>
            <w:tcW w:w="352" w:type="pct"/>
            <w:vMerge w:val="restar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r w:rsidRPr="00BB1E35">
              <w:rPr>
                <w:rFonts w:ascii="Times New Roman" w:eastAsia="Calibri" w:hAnsi="Times New Roman" w:cs="Times New Roman"/>
                <w:sz w:val="8"/>
                <w:szCs w:val="8"/>
              </w:rPr>
              <w:t>Наименование организации-балансодержателя (юр.лицо/ИП/ физ. лицо)</w:t>
            </w:r>
          </w:p>
        </w:tc>
        <w:tc>
          <w:tcPr>
            <w:tcW w:w="174" w:type="pct"/>
            <w:vMerge w:val="restar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r w:rsidRPr="00BB1E35">
              <w:rPr>
                <w:rFonts w:ascii="Times New Roman" w:eastAsia="Calibri" w:hAnsi="Times New Roman" w:cs="Times New Roman"/>
                <w:sz w:val="8"/>
                <w:szCs w:val="8"/>
              </w:rPr>
              <w:t>ОГРН (юр. лицо/ИП) / Паспортные данные (физ. лицо)</w:t>
            </w:r>
          </w:p>
        </w:tc>
        <w:tc>
          <w:tcPr>
            <w:tcW w:w="659" w:type="pct"/>
            <w:vMerge w:val="restar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r w:rsidRPr="00BB1E35">
              <w:rPr>
                <w:rFonts w:ascii="Times New Roman" w:eastAsia="Calibri" w:hAnsi="Times New Roman" w:cs="Times New Roman"/>
                <w:sz w:val="8"/>
                <w:szCs w:val="8"/>
              </w:rPr>
              <w:t>Фактический адрес (юр.лицо/ИП) / Адрес по регистрации места жительства (физ.лицо)</w:t>
            </w:r>
          </w:p>
        </w:tc>
        <w:tc>
          <w:tcPr>
            <w:tcW w:w="100" w:type="pct"/>
            <w:vMerge w:val="restar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r w:rsidRPr="00BB1E35">
              <w:rPr>
                <w:rFonts w:ascii="Times New Roman" w:eastAsia="Calibri" w:hAnsi="Times New Roman" w:cs="Times New Roman"/>
                <w:sz w:val="8"/>
                <w:szCs w:val="8"/>
              </w:rPr>
              <w:t>Совместное использование с другими МКД</w:t>
            </w:r>
          </w:p>
        </w:tc>
        <w:tc>
          <w:tcPr>
            <w:tcW w:w="269" w:type="pct"/>
            <w:gridSpan w:val="2"/>
            <w:vMerge w:val="restar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r w:rsidRPr="00BB1E35">
              <w:rPr>
                <w:rFonts w:ascii="Times New Roman" w:eastAsia="Calibri" w:hAnsi="Times New Roman" w:cs="Times New Roman"/>
                <w:sz w:val="8"/>
                <w:szCs w:val="8"/>
              </w:rPr>
              <w:t>Организация, оказывающая услуги по сбору и транспортированию ТКО</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r w:rsidRPr="00BB1E35">
              <w:rPr>
                <w:rFonts w:ascii="Times New Roman" w:eastAsia="Calibri" w:hAnsi="Times New Roman" w:cs="Times New Roman"/>
                <w:sz w:val="8"/>
                <w:szCs w:val="8"/>
              </w:rPr>
              <w:t>Сведения о контейнерных площадках</w:t>
            </w: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p>
        </w:tc>
        <w:tc>
          <w:tcPr>
            <w:tcW w:w="257" w:type="pct"/>
            <w:gridSpan w:val="3"/>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r w:rsidRPr="00BB1E35">
              <w:rPr>
                <w:rFonts w:ascii="Times New Roman" w:eastAsia="Calibri" w:hAnsi="Times New Roman" w:cs="Times New Roman"/>
                <w:sz w:val="8"/>
                <w:szCs w:val="8"/>
              </w:rPr>
              <w:t>Для несортированных отходов</w:t>
            </w:r>
          </w:p>
        </w:tc>
        <w:tc>
          <w:tcPr>
            <w:tcW w:w="257" w:type="pct"/>
            <w:gridSpan w:val="3"/>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r w:rsidRPr="00BB1E35">
              <w:rPr>
                <w:rFonts w:ascii="Times New Roman" w:eastAsia="Calibri" w:hAnsi="Times New Roman" w:cs="Times New Roman"/>
                <w:sz w:val="8"/>
                <w:szCs w:val="8"/>
              </w:rPr>
              <w:t>Для утилизируемых отходов                  (раздельный сбор)</w:t>
            </w:r>
          </w:p>
        </w:tc>
        <w:tc>
          <w:tcPr>
            <w:tcW w:w="257" w:type="pct"/>
            <w:gridSpan w:val="3"/>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r w:rsidRPr="00BB1E35">
              <w:rPr>
                <w:rFonts w:ascii="Times New Roman" w:eastAsia="Calibri" w:hAnsi="Times New Roman" w:cs="Times New Roman"/>
                <w:sz w:val="8"/>
                <w:szCs w:val="8"/>
              </w:rPr>
              <w:t>Для накопления и сбора КГО</w:t>
            </w:r>
          </w:p>
        </w:tc>
        <w:tc>
          <w:tcPr>
            <w:tcW w:w="149" w:type="pct"/>
            <w:vMerge w:val="restar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r w:rsidRPr="00BB1E35">
              <w:rPr>
                <w:rFonts w:ascii="Times New Roman" w:eastAsia="Calibri" w:hAnsi="Times New Roman" w:cs="Times New Roman"/>
                <w:sz w:val="8"/>
                <w:szCs w:val="8"/>
              </w:rPr>
              <w:t>Количество планируемых к размещению контейнеров/бункеров</w:t>
            </w:r>
          </w:p>
        </w:tc>
        <w:tc>
          <w:tcPr>
            <w:tcW w:w="590" w:type="pct"/>
            <w:vMerge w:val="restar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r w:rsidRPr="00BB1E35">
              <w:rPr>
                <w:rFonts w:ascii="Times New Roman" w:eastAsia="Calibri" w:hAnsi="Times New Roman" w:cs="Times New Roman"/>
                <w:sz w:val="8"/>
                <w:szCs w:val="8"/>
              </w:rPr>
              <w:t>Объект капитального строительства</w:t>
            </w:r>
          </w:p>
        </w:tc>
        <w:tc>
          <w:tcPr>
            <w:tcW w:w="240" w:type="pct"/>
            <w:vMerge w:val="restar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r w:rsidRPr="00BB1E35">
              <w:rPr>
                <w:rFonts w:ascii="Times New Roman" w:eastAsia="Calibri" w:hAnsi="Times New Roman" w:cs="Times New Roman"/>
                <w:sz w:val="8"/>
                <w:szCs w:val="8"/>
              </w:rPr>
              <w:t>Территории (части территории) поселения</w:t>
            </w:r>
          </w:p>
        </w:tc>
        <w:tc>
          <w:tcPr>
            <w:tcW w:w="140" w:type="pct"/>
            <w:vMerge w:val="restar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r w:rsidRPr="00BB1E35">
              <w:rPr>
                <w:rFonts w:ascii="Times New Roman" w:eastAsia="Calibri" w:hAnsi="Times New Roman" w:cs="Times New Roman"/>
                <w:sz w:val="8"/>
                <w:szCs w:val="8"/>
              </w:rPr>
              <w:t>Согласовано/Требует согласования</w:t>
            </w:r>
          </w:p>
        </w:tc>
      </w:tr>
      <w:tr w:rsidR="001A040A" w:rsidRPr="00BB1E35" w:rsidTr="00662F8D">
        <w:trPr>
          <w:trHeight w:val="20"/>
        </w:trPr>
        <w:tc>
          <w:tcPr>
            <w:tcW w:w="36"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346"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472"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87"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352"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74"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659"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00"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269" w:type="pct"/>
            <w:gridSpan w:val="2"/>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p>
        </w:tc>
        <w:tc>
          <w:tcPr>
            <w:tcW w:w="97" w:type="pct"/>
            <w:vMerge w:val="restar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r w:rsidRPr="00BB1E35">
              <w:rPr>
                <w:rFonts w:ascii="Times New Roman" w:eastAsia="Calibri" w:hAnsi="Times New Roman" w:cs="Times New Roman"/>
                <w:sz w:val="8"/>
                <w:szCs w:val="8"/>
              </w:rPr>
              <w:t>Номер контейнерной площадки</w:t>
            </w:r>
          </w:p>
        </w:tc>
        <w:tc>
          <w:tcPr>
            <w:tcW w:w="8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p>
        </w:tc>
        <w:tc>
          <w:tcPr>
            <w:tcW w:w="160" w:type="pct"/>
            <w:vMerge w:val="restar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r w:rsidRPr="00BB1E35">
              <w:rPr>
                <w:rFonts w:ascii="Times New Roman" w:eastAsia="Calibri" w:hAnsi="Times New Roman" w:cs="Times New Roman"/>
                <w:sz w:val="8"/>
                <w:szCs w:val="8"/>
              </w:rPr>
              <w:t>Тип используемого покрытия</w:t>
            </w:r>
          </w:p>
        </w:tc>
        <w:tc>
          <w:tcPr>
            <w:tcW w:w="68" w:type="pct"/>
            <w:vMerge w:val="restar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r w:rsidRPr="00BB1E35">
              <w:rPr>
                <w:rFonts w:ascii="Times New Roman" w:eastAsia="Calibri" w:hAnsi="Times New Roman" w:cs="Times New Roman"/>
                <w:sz w:val="8"/>
                <w:szCs w:val="8"/>
              </w:rPr>
              <w:t>Площадь, м</w:t>
            </w:r>
            <w:r w:rsidRPr="00BB1E35">
              <w:rPr>
                <w:rFonts w:ascii="Times New Roman" w:eastAsia="Calibri" w:hAnsi="Times New Roman" w:cs="Times New Roman"/>
                <w:sz w:val="8"/>
                <w:szCs w:val="8"/>
                <w:vertAlign w:val="superscript"/>
              </w:rPr>
              <w:t>2</w:t>
            </w:r>
          </w:p>
        </w:tc>
        <w:tc>
          <w:tcPr>
            <w:tcW w:w="103" w:type="pct"/>
            <w:vMerge w:val="restar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r w:rsidRPr="00BB1E35">
              <w:rPr>
                <w:rFonts w:ascii="Times New Roman" w:eastAsia="Calibri" w:hAnsi="Times New Roman" w:cs="Times New Roman"/>
                <w:sz w:val="8"/>
                <w:szCs w:val="8"/>
              </w:rPr>
              <w:t>Материал ограждения</w:t>
            </w:r>
          </w:p>
        </w:tc>
        <w:tc>
          <w:tcPr>
            <w:tcW w:w="90" w:type="pct"/>
            <w:vMerge w:val="restar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r w:rsidRPr="00BB1E35">
              <w:rPr>
                <w:rFonts w:ascii="Times New Roman" w:eastAsia="Calibri" w:hAnsi="Times New Roman" w:cs="Times New Roman"/>
                <w:sz w:val="8"/>
                <w:szCs w:val="8"/>
              </w:rPr>
              <w:t>Количество контейнеров/  бункеров</w:t>
            </w:r>
          </w:p>
        </w:tc>
        <w:tc>
          <w:tcPr>
            <w:tcW w:w="83" w:type="pct"/>
            <w:vMerge w:val="restar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r w:rsidRPr="00BB1E35">
              <w:rPr>
                <w:rFonts w:ascii="Times New Roman" w:eastAsia="Calibri" w:hAnsi="Times New Roman" w:cs="Times New Roman"/>
                <w:sz w:val="8"/>
                <w:szCs w:val="8"/>
              </w:rPr>
              <w:t>Емкость (отдельного контейнера/ бункера),  м</w:t>
            </w:r>
            <w:r w:rsidRPr="00BB1E35">
              <w:rPr>
                <w:rFonts w:ascii="Times New Roman" w:eastAsia="Calibri" w:hAnsi="Times New Roman" w:cs="Times New Roman"/>
                <w:sz w:val="8"/>
                <w:szCs w:val="8"/>
                <w:vertAlign w:val="superscript"/>
              </w:rPr>
              <w:t>3</w:t>
            </w:r>
          </w:p>
        </w:tc>
        <w:tc>
          <w:tcPr>
            <w:tcW w:w="84" w:type="pct"/>
            <w:vMerge w:val="restar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r w:rsidRPr="00BB1E35">
              <w:rPr>
                <w:rFonts w:ascii="Times New Roman" w:eastAsia="Calibri" w:hAnsi="Times New Roman" w:cs="Times New Roman"/>
                <w:sz w:val="8"/>
                <w:szCs w:val="8"/>
              </w:rPr>
              <w:t>Материал контейнера/ бункера</w:t>
            </w:r>
          </w:p>
        </w:tc>
        <w:tc>
          <w:tcPr>
            <w:tcW w:w="90" w:type="pct"/>
            <w:vMerge w:val="restar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r w:rsidRPr="00BB1E35">
              <w:rPr>
                <w:rFonts w:ascii="Times New Roman" w:eastAsia="Calibri" w:hAnsi="Times New Roman" w:cs="Times New Roman"/>
                <w:sz w:val="8"/>
                <w:szCs w:val="8"/>
              </w:rPr>
              <w:t>Количество контейнеров/  бункеров</w:t>
            </w:r>
          </w:p>
        </w:tc>
        <w:tc>
          <w:tcPr>
            <w:tcW w:w="83" w:type="pct"/>
            <w:vMerge w:val="restar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r w:rsidRPr="00BB1E35">
              <w:rPr>
                <w:rFonts w:ascii="Times New Roman" w:eastAsia="Calibri" w:hAnsi="Times New Roman" w:cs="Times New Roman"/>
                <w:sz w:val="8"/>
                <w:szCs w:val="8"/>
              </w:rPr>
              <w:t>Емкость (отдельного контейнера/ бункера),  м</w:t>
            </w:r>
            <w:r w:rsidRPr="00BB1E35">
              <w:rPr>
                <w:rFonts w:ascii="Times New Roman" w:eastAsia="Calibri" w:hAnsi="Times New Roman" w:cs="Times New Roman"/>
                <w:sz w:val="8"/>
                <w:szCs w:val="8"/>
                <w:vertAlign w:val="superscript"/>
              </w:rPr>
              <w:t>3</w:t>
            </w:r>
          </w:p>
        </w:tc>
        <w:tc>
          <w:tcPr>
            <w:tcW w:w="84" w:type="pct"/>
            <w:vMerge w:val="restar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r w:rsidRPr="00BB1E35">
              <w:rPr>
                <w:rFonts w:ascii="Times New Roman" w:eastAsia="Calibri" w:hAnsi="Times New Roman" w:cs="Times New Roman"/>
                <w:sz w:val="8"/>
                <w:szCs w:val="8"/>
              </w:rPr>
              <w:t>Материал контейнера/ бункера</w:t>
            </w:r>
          </w:p>
        </w:tc>
        <w:tc>
          <w:tcPr>
            <w:tcW w:w="90" w:type="pct"/>
            <w:vMerge w:val="restar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r w:rsidRPr="00BB1E35">
              <w:rPr>
                <w:rFonts w:ascii="Times New Roman" w:eastAsia="Calibri" w:hAnsi="Times New Roman" w:cs="Times New Roman"/>
                <w:sz w:val="8"/>
                <w:szCs w:val="8"/>
              </w:rPr>
              <w:t>Количество контейнеров/  бункеров</w:t>
            </w:r>
          </w:p>
        </w:tc>
        <w:tc>
          <w:tcPr>
            <w:tcW w:w="83" w:type="pct"/>
            <w:vMerge w:val="restar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r w:rsidRPr="00BB1E35">
              <w:rPr>
                <w:rFonts w:ascii="Times New Roman" w:eastAsia="Calibri" w:hAnsi="Times New Roman" w:cs="Times New Roman"/>
                <w:sz w:val="8"/>
                <w:szCs w:val="8"/>
              </w:rPr>
              <w:t>Емкость (отдельного контейнера/ бункера),  м</w:t>
            </w:r>
            <w:r w:rsidRPr="00BB1E35">
              <w:rPr>
                <w:rFonts w:ascii="Times New Roman" w:eastAsia="Calibri" w:hAnsi="Times New Roman" w:cs="Times New Roman"/>
                <w:sz w:val="8"/>
                <w:szCs w:val="8"/>
                <w:vertAlign w:val="superscript"/>
              </w:rPr>
              <w:t>3</w:t>
            </w:r>
          </w:p>
        </w:tc>
        <w:tc>
          <w:tcPr>
            <w:tcW w:w="84" w:type="pct"/>
            <w:vMerge w:val="restar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r w:rsidRPr="00BB1E35">
              <w:rPr>
                <w:rFonts w:ascii="Times New Roman" w:eastAsia="Calibri" w:hAnsi="Times New Roman" w:cs="Times New Roman"/>
                <w:sz w:val="8"/>
                <w:szCs w:val="8"/>
              </w:rPr>
              <w:t>Материал контейнера/ бункера</w:t>
            </w:r>
          </w:p>
        </w:tc>
        <w:tc>
          <w:tcPr>
            <w:tcW w:w="149"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240"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r>
      <w:tr w:rsidR="001A040A" w:rsidRPr="00BB1E35" w:rsidTr="00662F8D">
        <w:trPr>
          <w:trHeight w:val="20"/>
        </w:trPr>
        <w:tc>
          <w:tcPr>
            <w:tcW w:w="36"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346"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472"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87"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352"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74"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659"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00"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r w:rsidRPr="00BB1E35">
              <w:rPr>
                <w:rFonts w:ascii="Times New Roman" w:eastAsia="Calibri" w:hAnsi="Times New Roman" w:cs="Times New Roman"/>
                <w:sz w:val="8"/>
                <w:szCs w:val="8"/>
              </w:rPr>
              <w:t>Наименование</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r w:rsidRPr="00BB1E35">
              <w:rPr>
                <w:rFonts w:ascii="Times New Roman" w:eastAsia="Calibri" w:hAnsi="Times New Roman" w:cs="Times New Roman"/>
                <w:sz w:val="8"/>
                <w:szCs w:val="8"/>
              </w:rPr>
              <w:t>ИНН</w:t>
            </w:r>
          </w:p>
        </w:tc>
        <w:tc>
          <w:tcPr>
            <w:tcW w:w="97"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p>
        </w:tc>
        <w:tc>
          <w:tcPr>
            <w:tcW w:w="8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r w:rsidRPr="00BB1E35">
              <w:rPr>
                <w:rFonts w:ascii="Times New Roman" w:eastAsia="Calibri" w:hAnsi="Times New Roman" w:cs="Times New Roman"/>
                <w:sz w:val="8"/>
                <w:szCs w:val="8"/>
              </w:rPr>
              <w:t>Вид площадки</w:t>
            </w:r>
          </w:p>
        </w:tc>
        <w:tc>
          <w:tcPr>
            <w:tcW w:w="160"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p>
        </w:tc>
        <w:tc>
          <w:tcPr>
            <w:tcW w:w="68"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p>
        </w:tc>
        <w:tc>
          <w:tcPr>
            <w:tcW w:w="103"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p>
        </w:tc>
        <w:tc>
          <w:tcPr>
            <w:tcW w:w="90"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p>
        </w:tc>
        <w:tc>
          <w:tcPr>
            <w:tcW w:w="83"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p>
        </w:tc>
        <w:tc>
          <w:tcPr>
            <w:tcW w:w="84"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p>
        </w:tc>
        <w:tc>
          <w:tcPr>
            <w:tcW w:w="90"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p>
        </w:tc>
        <w:tc>
          <w:tcPr>
            <w:tcW w:w="83"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p>
        </w:tc>
        <w:tc>
          <w:tcPr>
            <w:tcW w:w="84"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p>
        </w:tc>
        <w:tc>
          <w:tcPr>
            <w:tcW w:w="90"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p>
        </w:tc>
        <w:tc>
          <w:tcPr>
            <w:tcW w:w="83"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p>
        </w:tc>
        <w:tc>
          <w:tcPr>
            <w:tcW w:w="84"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8"/>
                <w:szCs w:val="8"/>
              </w:rPr>
            </w:pPr>
          </w:p>
        </w:tc>
        <w:tc>
          <w:tcPr>
            <w:tcW w:w="149"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240"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vMerge/>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r>
      <w:tr w:rsidR="001A040A" w:rsidRPr="00BB1E35" w:rsidTr="00662F8D">
        <w:trPr>
          <w:trHeight w:val="20"/>
        </w:trPr>
        <w:tc>
          <w:tcPr>
            <w:tcW w:w="3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47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8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35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8</w:t>
            </w:r>
          </w:p>
        </w:tc>
        <w:tc>
          <w:tcPr>
            <w:tcW w:w="17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w:t>
            </w: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13</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14</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15</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16</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17</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18</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19</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20</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21</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23</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24</w:t>
            </w: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25</w:t>
            </w: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26</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27</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28</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Кутузовский</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п.Кутузовский, ул.Подлесная, д.22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54.206035, 51.231694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муниципального района Сергиевский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1036303160200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р-н,</w:t>
            </w:r>
            <w:r w:rsidRPr="00BB1E35">
              <w:rPr>
                <w:rFonts w:ascii="Times New Roman" w:eastAsia="Calibri" w:hAnsi="Times New Roman" w:cs="Times New Roman"/>
                <w:sz w:val="10"/>
                <w:szCs w:val="10"/>
              </w:rPr>
              <w:br/>
              <w:t>с.Сергиевск, ул.Ленина, д.22</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ДК,</w:t>
            </w:r>
            <w:r w:rsidRPr="00BB1E35">
              <w:rPr>
                <w:rFonts w:ascii="Times New Roman" w:eastAsia="Calibri" w:hAnsi="Times New Roman" w:cs="Times New Roman"/>
                <w:sz w:val="10"/>
                <w:szCs w:val="10"/>
              </w:rPr>
              <w:br/>
              <w:t>п.Кутузовский, ул.Подлесная, д.22</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Кутузовский</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х.Вольница, д.13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54.133925, 51.211944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Кутузовский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1056381016361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п.Кутузовский, </w:t>
            </w:r>
            <w:r w:rsidRPr="00BB1E35">
              <w:rPr>
                <w:rFonts w:ascii="Times New Roman" w:eastAsia="Calibri" w:hAnsi="Times New Roman" w:cs="Times New Roman"/>
                <w:sz w:val="10"/>
                <w:szCs w:val="10"/>
              </w:rPr>
              <w:br/>
              <w:t>ул.Центральная, д.26</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плита жби</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Кутузовский</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п.Кутузовский ул.Полевая</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54.209337, 51.231134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Кутузовский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1056381016361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п.Кутузовский, </w:t>
            </w:r>
            <w:r w:rsidRPr="00BB1E35">
              <w:rPr>
                <w:rFonts w:ascii="Times New Roman" w:eastAsia="Calibri" w:hAnsi="Times New Roman" w:cs="Times New Roman"/>
                <w:sz w:val="10"/>
                <w:szCs w:val="10"/>
              </w:rPr>
              <w:br/>
              <w:t>ул.Центральная, д.26</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12,6</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Кутузовский</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 Кутузовский, </w:t>
            </w:r>
            <w:r w:rsidRPr="00BB1E35">
              <w:rPr>
                <w:rFonts w:ascii="Times New Roman" w:eastAsia="Calibri" w:hAnsi="Times New Roman" w:cs="Times New Roman"/>
                <w:sz w:val="10"/>
                <w:szCs w:val="10"/>
              </w:rPr>
              <w:br/>
              <w:t>ул. Центральная, 28А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54.207774, 51.231395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Кутузовский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1056381016361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п.Кутузовский, </w:t>
            </w:r>
            <w:r w:rsidRPr="00BB1E35">
              <w:rPr>
                <w:rFonts w:ascii="Times New Roman" w:eastAsia="Calibri" w:hAnsi="Times New Roman" w:cs="Times New Roman"/>
                <w:sz w:val="10"/>
                <w:szCs w:val="10"/>
              </w:rPr>
              <w:br/>
              <w:t>ул.Центральная, д.26</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w:t>
            </w:r>
            <w:r w:rsidRPr="00BB1E35">
              <w:rPr>
                <w:rFonts w:ascii="Times New Roman" w:eastAsia="Calibri" w:hAnsi="Times New Roman" w:cs="Times New Roman"/>
                <w:sz w:val="10"/>
                <w:szCs w:val="10"/>
              </w:rPr>
              <w:lastRenderedPageBreak/>
              <w:t>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Кутузовский</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 Кутузовский, </w:t>
            </w:r>
            <w:r w:rsidRPr="00BB1E35">
              <w:rPr>
                <w:rFonts w:ascii="Times New Roman" w:eastAsia="Calibri" w:hAnsi="Times New Roman" w:cs="Times New Roman"/>
                <w:sz w:val="10"/>
                <w:szCs w:val="10"/>
              </w:rPr>
              <w:br/>
              <w:t>ул. Садовая, 37</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54.207410, 51.220619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Кутузовский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1056381016361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п.Кутузовский, </w:t>
            </w:r>
            <w:r w:rsidRPr="00BB1E35">
              <w:rPr>
                <w:rFonts w:ascii="Times New Roman" w:eastAsia="Calibri" w:hAnsi="Times New Roman" w:cs="Times New Roman"/>
                <w:sz w:val="10"/>
                <w:szCs w:val="10"/>
              </w:rPr>
              <w:br/>
              <w:t>ул.Центральная, д.26</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Кутузовский</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Кутузовский, пересечение ул. Специалистов и ул. Мира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54.208529, 51.237671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Кутузовский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1056381016361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п.Кутузовский, </w:t>
            </w:r>
            <w:r w:rsidRPr="00BB1E35">
              <w:rPr>
                <w:rFonts w:ascii="Times New Roman" w:eastAsia="Calibri" w:hAnsi="Times New Roman" w:cs="Times New Roman"/>
                <w:sz w:val="10"/>
                <w:szCs w:val="10"/>
              </w:rPr>
              <w:br/>
              <w:t>ул.Центральная, д.26</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Кутузовский</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 Кутузовский, </w:t>
            </w:r>
            <w:r w:rsidRPr="00BB1E35">
              <w:rPr>
                <w:rFonts w:ascii="Times New Roman" w:eastAsia="Calibri" w:hAnsi="Times New Roman" w:cs="Times New Roman"/>
                <w:sz w:val="10"/>
                <w:szCs w:val="10"/>
              </w:rPr>
              <w:br/>
              <w:t>ул. Центральная,  д.12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54.206531, 51.236539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Кутузовский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1056381016361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п.Кутузовский, </w:t>
            </w:r>
            <w:r w:rsidRPr="00BB1E35">
              <w:rPr>
                <w:rFonts w:ascii="Times New Roman" w:eastAsia="Calibri" w:hAnsi="Times New Roman" w:cs="Times New Roman"/>
                <w:sz w:val="10"/>
                <w:szCs w:val="10"/>
              </w:rPr>
              <w:br/>
              <w:t>ул.Центральная, д.26</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Кутузовский</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Кутузовский, пересечение ул. Центральная и ул. Школьная</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54.206931, 51.242069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Кутузовский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1056381016361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п.Кутузовский, </w:t>
            </w:r>
            <w:r w:rsidRPr="00BB1E35">
              <w:rPr>
                <w:rFonts w:ascii="Times New Roman" w:eastAsia="Calibri" w:hAnsi="Times New Roman" w:cs="Times New Roman"/>
                <w:sz w:val="10"/>
                <w:szCs w:val="10"/>
              </w:rPr>
              <w:br/>
              <w:t>ул.Центральная, д.26</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Кутузовский</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п.Кутузовский,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54.219253, 51.214353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Кутузовский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1056381016361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п.Кутузовский, </w:t>
            </w:r>
            <w:r w:rsidRPr="00BB1E35">
              <w:rPr>
                <w:rFonts w:ascii="Times New Roman" w:eastAsia="Calibri" w:hAnsi="Times New Roman" w:cs="Times New Roman"/>
                <w:sz w:val="10"/>
                <w:szCs w:val="10"/>
              </w:rPr>
              <w:br/>
              <w:t>ул.Центральная, д.26</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п.Кутузовский, </w:t>
            </w:r>
            <w:r w:rsidRPr="00BB1E35">
              <w:rPr>
                <w:rFonts w:ascii="Times New Roman" w:eastAsia="Calibri" w:hAnsi="Times New Roman" w:cs="Times New Roman"/>
                <w:sz w:val="10"/>
                <w:szCs w:val="10"/>
              </w:rPr>
              <w:br/>
              <w:t>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Кутузовский</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 Кутузовский, ул. Центральная, </w:t>
            </w:r>
            <w:r w:rsidRPr="00BB1E35">
              <w:rPr>
                <w:rFonts w:ascii="Times New Roman" w:eastAsia="Calibri" w:hAnsi="Times New Roman" w:cs="Times New Roman"/>
                <w:sz w:val="10"/>
                <w:szCs w:val="10"/>
              </w:rPr>
              <w:br/>
              <w:t>д. 24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54.207022, 51.233713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МАУ "Сервис"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1056381016361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п.Кутузовский, </w:t>
            </w:r>
            <w:r w:rsidRPr="00BB1E35">
              <w:rPr>
                <w:rFonts w:ascii="Times New Roman" w:eastAsia="Calibri" w:hAnsi="Times New Roman" w:cs="Times New Roman"/>
                <w:sz w:val="10"/>
                <w:szCs w:val="10"/>
              </w:rPr>
              <w:br/>
              <w:t>ул.Центральная, д.26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ГБОУ СОШ п. Кутузовский, п. Кутузовский,</w:t>
            </w:r>
            <w:r w:rsidRPr="00BB1E35">
              <w:rPr>
                <w:rFonts w:ascii="Times New Roman" w:eastAsia="Calibri" w:hAnsi="Times New Roman" w:cs="Times New Roman"/>
                <w:sz w:val="10"/>
                <w:szCs w:val="10"/>
              </w:rPr>
              <w:br/>
              <w:t xml:space="preserve">ул. Центральная, </w:t>
            </w:r>
            <w:r w:rsidRPr="00BB1E35">
              <w:rPr>
                <w:rFonts w:ascii="Times New Roman" w:eastAsia="Calibri" w:hAnsi="Times New Roman" w:cs="Times New Roman"/>
                <w:sz w:val="10"/>
                <w:szCs w:val="10"/>
              </w:rPr>
              <w:br/>
              <w:t>д. 24</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Кутузовский</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с.Красный Городок, д.46</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54.147135, 51.152138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Кутузовский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1056381016361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п.Кутузовский,</w:t>
            </w:r>
            <w:r w:rsidRPr="00BB1E35">
              <w:rPr>
                <w:rFonts w:ascii="Times New Roman" w:eastAsia="Calibri" w:hAnsi="Times New Roman" w:cs="Times New Roman"/>
                <w:sz w:val="10"/>
                <w:szCs w:val="10"/>
              </w:rPr>
              <w:br/>
              <w:t xml:space="preserve"> ул.Центральная, д.26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Кутузовский</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с.Красный Городок, д.59</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54.148411, 51.143910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Кутузовский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1056381016361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п.Кутузовский,</w:t>
            </w:r>
            <w:r w:rsidRPr="00BB1E35">
              <w:rPr>
                <w:rFonts w:ascii="Times New Roman" w:eastAsia="Calibri" w:hAnsi="Times New Roman" w:cs="Times New Roman"/>
                <w:sz w:val="10"/>
                <w:szCs w:val="10"/>
              </w:rPr>
              <w:br/>
              <w:t xml:space="preserve"> ул.Центральная, д.26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Кутузовский</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с.Красный Городок, </w:t>
            </w:r>
            <w:r w:rsidRPr="00BB1E35">
              <w:rPr>
                <w:rFonts w:ascii="Times New Roman" w:eastAsia="Calibri" w:hAnsi="Times New Roman" w:cs="Times New Roman"/>
                <w:sz w:val="10"/>
                <w:szCs w:val="10"/>
              </w:rPr>
              <w:br/>
              <w:t>въезд от автодороги "Урал"-Ч-Вершины</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54.149630, 51.154833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Кутузовский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1056381016361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п.Кутузовский, ул.Центральная, д.26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Кутузовский</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с.Красный Городок,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54.154221, 51.147344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Кутузовский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1056381016361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п.Кутузовский, </w:t>
            </w:r>
            <w:r w:rsidRPr="00BB1E35">
              <w:rPr>
                <w:rFonts w:ascii="Times New Roman" w:eastAsia="Calibri" w:hAnsi="Times New Roman" w:cs="Times New Roman"/>
                <w:sz w:val="10"/>
                <w:szCs w:val="10"/>
              </w:rPr>
              <w:br/>
              <w:t>ул.Центральная, д.26</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с.Красный Городок, 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Кутузовский</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с.Славкино, </w:t>
            </w:r>
            <w:r w:rsidRPr="00BB1E35">
              <w:rPr>
                <w:rFonts w:ascii="Times New Roman" w:eastAsia="Calibri" w:hAnsi="Times New Roman" w:cs="Times New Roman"/>
                <w:sz w:val="10"/>
                <w:szCs w:val="10"/>
              </w:rPr>
              <w:br/>
              <w:t>въезд в село</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54.258939, 51.235095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Кутузовский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1056381016361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п.Кутузовский, ул.Центральная, д.26</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Кутузовский</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с.Славкино,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54.258625, 51.232316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Кутузовский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1056381016361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п.Кутузовский, </w:t>
            </w:r>
            <w:r w:rsidRPr="00BB1E35">
              <w:rPr>
                <w:rFonts w:ascii="Times New Roman" w:eastAsia="Calibri" w:hAnsi="Times New Roman" w:cs="Times New Roman"/>
                <w:sz w:val="10"/>
                <w:szCs w:val="10"/>
              </w:rPr>
              <w:br/>
              <w:t>ул.Центральная, д.26</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с.Славкино, 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Кутузовский</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п.Шаровка, </w:t>
            </w:r>
            <w:r w:rsidRPr="00BB1E35">
              <w:rPr>
                <w:rFonts w:ascii="Times New Roman" w:eastAsia="Calibri" w:hAnsi="Times New Roman" w:cs="Times New Roman"/>
                <w:sz w:val="10"/>
                <w:szCs w:val="10"/>
              </w:rPr>
              <w:br/>
              <w:t>ул. Школьная, д.11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54.256201, 51.300327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Кутузовский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1056381016361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п.Кутузовский, ул.Центральная, д.26</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Кутузовский</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п.Лесозавод, д.6</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54.145694, 51.217114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Кутузовский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1056381016361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п.Кутузовский, </w:t>
            </w:r>
            <w:r w:rsidRPr="00BB1E35">
              <w:rPr>
                <w:rFonts w:ascii="Times New Roman" w:eastAsia="Calibri" w:hAnsi="Times New Roman" w:cs="Times New Roman"/>
                <w:sz w:val="10"/>
                <w:szCs w:val="10"/>
              </w:rPr>
              <w:br/>
              <w:t>ул.Центральная, д.26</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Кутузовский</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Красный Городок, № 67 Б</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54.150010,</w:t>
            </w:r>
            <w:r w:rsidRPr="00BB1E35">
              <w:rPr>
                <w:rFonts w:ascii="Times New Roman" w:eastAsia="Calibri" w:hAnsi="Times New Roman" w:cs="Times New Roman"/>
                <w:sz w:val="10"/>
                <w:szCs w:val="10"/>
              </w:rPr>
              <w:br/>
              <w:t>51.145110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Местная религиозная оранизация  православный приход храма во имя архистратига Михаила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1156313050453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р-н, с.п.Кутузовский, с.Красный Городок, № 67 -Б</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Приход храма во имя архистратига Михаила,         с. Красный Городок, № 67 Б</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Кутузовский</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автодорога "Урал-Сергиевск-Челно-Вершины", 29км+500м</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54.119611, 51.171176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"Алком"</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1036303160420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Кутузовский, автодорога "Урал-Сергиевск-Челно-Вершины", 29км+500м</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асфальтобетонное основание</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автодорога "Урал-Сергиевск-Челно-Вершины", 29км+500м</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21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Кутузовский</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п.Кутузовский , производственная база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54.205210, 51.246399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Компания "БИО-ТОН"</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1046302401034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пер.Репина,д.6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6,1</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Производственная база</w:t>
            </w:r>
            <w:r w:rsidRPr="00BB1E35">
              <w:rPr>
                <w:rFonts w:ascii="Times New Roman" w:eastAsia="Calibri" w:hAnsi="Times New Roman" w:cs="Times New Roman"/>
                <w:sz w:val="10"/>
                <w:szCs w:val="10"/>
              </w:rPr>
              <w:br/>
              <w:t xml:space="preserve"> ООО Компания "БИО-ТОН" п.Кутузовский</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Кутузовский</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п.Кутузовский , производственная база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54.214869, 51.225122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Компания "БИО-ТОН"</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1046302401034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пер.Репина,д.6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Производственная база ООО Компания "БИО-ТОН" п.Кутузовский</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Кутузовский</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п.Кутузовский, ул.Центральная, д.12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54.206893, 51.238694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Сергиевское РайПО</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1036303160167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ул.К.Маркса д.58</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магазин, </w:t>
            </w:r>
            <w:r w:rsidRPr="00BB1E35">
              <w:rPr>
                <w:rFonts w:ascii="Times New Roman" w:eastAsia="Calibri" w:hAnsi="Times New Roman" w:cs="Times New Roman"/>
                <w:sz w:val="10"/>
                <w:szCs w:val="10"/>
              </w:rPr>
              <w:br/>
              <w:t>п.Кутузовский ул.Центральная д.12</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Липовка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с.Липовка, ул.Школьная, 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54.114188, 51.040600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Липовка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1056381016450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Липовка,</w:t>
            </w:r>
            <w:r w:rsidRPr="00BB1E35">
              <w:rPr>
                <w:rFonts w:ascii="Times New Roman" w:eastAsia="Calibri" w:hAnsi="Times New Roman" w:cs="Times New Roman"/>
                <w:sz w:val="10"/>
                <w:szCs w:val="10"/>
              </w:rPr>
              <w:br/>
              <w:t xml:space="preserve"> ул. Центральная, д. 16.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Липовка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с.Липовка, ул.Центральная, 33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54.114835, 51.043975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Липовка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1056381016450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Липовка,</w:t>
            </w:r>
            <w:r w:rsidRPr="00BB1E35">
              <w:rPr>
                <w:rFonts w:ascii="Times New Roman" w:eastAsia="Calibri" w:hAnsi="Times New Roman" w:cs="Times New Roman"/>
                <w:sz w:val="10"/>
                <w:szCs w:val="10"/>
              </w:rPr>
              <w:br/>
              <w:t xml:space="preserve"> ул. Центральная, д. 16.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Липовка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с.Липовка, ул.Центральная, 15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54.116726, 51.038610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Липовка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1056381016450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Липовка,</w:t>
            </w:r>
            <w:r w:rsidRPr="00BB1E35">
              <w:rPr>
                <w:rFonts w:ascii="Times New Roman" w:eastAsia="Calibri" w:hAnsi="Times New Roman" w:cs="Times New Roman"/>
                <w:sz w:val="10"/>
                <w:szCs w:val="10"/>
              </w:rPr>
              <w:br/>
              <w:t xml:space="preserve"> ул. Центральная, д. 16.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Липовка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с.Липовка, пересечение пер.Специалистов и ул.Молодежная</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54.112368, 51.043884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Липовка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1056381016450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Липовка,</w:t>
            </w:r>
            <w:r w:rsidRPr="00BB1E35">
              <w:rPr>
                <w:rFonts w:ascii="Times New Roman" w:eastAsia="Calibri" w:hAnsi="Times New Roman" w:cs="Times New Roman"/>
                <w:sz w:val="10"/>
                <w:szCs w:val="10"/>
              </w:rPr>
              <w:br/>
              <w:t xml:space="preserve"> ул. Центральная, д. 16.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Липовка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с.Липовка, пруд Липовский на р.Липовка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54.109314, 51.050374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Липовка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1056381016450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Липовка,</w:t>
            </w:r>
            <w:r w:rsidRPr="00BB1E35">
              <w:rPr>
                <w:rFonts w:ascii="Times New Roman" w:eastAsia="Calibri" w:hAnsi="Times New Roman" w:cs="Times New Roman"/>
                <w:sz w:val="10"/>
                <w:szCs w:val="10"/>
              </w:rPr>
              <w:br/>
              <w:t xml:space="preserve"> ул. Центральная, д. 16.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Липовка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с.Липовка,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54.117654, 51.056944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Липовка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1056381016450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Липовка,</w:t>
            </w:r>
            <w:r w:rsidRPr="00BB1E35">
              <w:rPr>
                <w:rFonts w:ascii="Times New Roman" w:eastAsia="Calibri" w:hAnsi="Times New Roman" w:cs="Times New Roman"/>
                <w:sz w:val="10"/>
                <w:szCs w:val="10"/>
              </w:rPr>
              <w:br/>
              <w:t xml:space="preserve"> ул. Центральная, д. 16.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щебень</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с.Липовка, 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Липовка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с.Ст.Дмитриевка ул.Кооперативная  (напротив ГРП)</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54.134982, 50.933829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Липовка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1056381016450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Липовка,</w:t>
            </w:r>
            <w:r w:rsidRPr="00BB1E35">
              <w:rPr>
                <w:rFonts w:ascii="Times New Roman" w:eastAsia="Calibri" w:hAnsi="Times New Roman" w:cs="Times New Roman"/>
                <w:sz w:val="10"/>
                <w:szCs w:val="10"/>
              </w:rPr>
              <w:br/>
              <w:t xml:space="preserve"> ул. Центральная, д. 16.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Липовка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 Старая Дмитриевка, </w:t>
            </w:r>
            <w:r w:rsidRPr="00BB1E35">
              <w:rPr>
                <w:rFonts w:ascii="Times New Roman" w:eastAsia="Calibri" w:hAnsi="Times New Roman" w:cs="Times New Roman"/>
                <w:sz w:val="10"/>
                <w:szCs w:val="10"/>
              </w:rPr>
              <w:br/>
              <w:t>ул. Луговая, д.30</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54.139006, 50.936789.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Липовка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1056381016450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Липовка,</w:t>
            </w:r>
            <w:r w:rsidRPr="00BB1E35">
              <w:rPr>
                <w:rFonts w:ascii="Times New Roman" w:eastAsia="Calibri" w:hAnsi="Times New Roman" w:cs="Times New Roman"/>
                <w:sz w:val="10"/>
                <w:szCs w:val="10"/>
              </w:rPr>
              <w:br/>
              <w:t xml:space="preserve"> ул. Центральная, д. 16.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Липовка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 Старая Дмитриевка, </w:t>
            </w:r>
            <w:r w:rsidRPr="00BB1E35">
              <w:rPr>
                <w:rFonts w:ascii="Times New Roman" w:eastAsia="Calibri" w:hAnsi="Times New Roman" w:cs="Times New Roman"/>
                <w:sz w:val="10"/>
                <w:szCs w:val="10"/>
              </w:rPr>
              <w:br/>
              <w:t>ул. Луговая, д.17</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54.137207, 50.932763.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Липовка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1056381016450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Липовка,</w:t>
            </w:r>
            <w:r w:rsidRPr="00BB1E35">
              <w:rPr>
                <w:rFonts w:ascii="Times New Roman" w:eastAsia="Calibri" w:hAnsi="Times New Roman" w:cs="Times New Roman"/>
                <w:sz w:val="10"/>
                <w:szCs w:val="10"/>
              </w:rPr>
              <w:br/>
              <w:t xml:space="preserve"> ул. Центральная, д. 16.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Липовка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 Старая Дмитриевка, </w:t>
            </w:r>
            <w:r w:rsidRPr="00BB1E35">
              <w:rPr>
                <w:rFonts w:ascii="Times New Roman" w:eastAsia="Calibri" w:hAnsi="Times New Roman" w:cs="Times New Roman"/>
                <w:sz w:val="10"/>
                <w:szCs w:val="10"/>
              </w:rPr>
              <w:br/>
              <w:t>ул. Центральная, 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54.135304, 50.938140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Липовка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1056381016450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Липовка,</w:t>
            </w:r>
            <w:r w:rsidRPr="00BB1E35">
              <w:rPr>
                <w:rFonts w:ascii="Times New Roman" w:eastAsia="Calibri" w:hAnsi="Times New Roman" w:cs="Times New Roman"/>
                <w:sz w:val="10"/>
                <w:szCs w:val="10"/>
              </w:rPr>
              <w:br/>
              <w:t xml:space="preserve"> ул. Центральная, д. 16.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Липовка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с.Ст.Дмитриевка,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54.135829, 50.943924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Липовка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1056381016450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Липовка,</w:t>
            </w:r>
            <w:r w:rsidRPr="00BB1E35">
              <w:rPr>
                <w:rFonts w:ascii="Times New Roman" w:eastAsia="Calibri" w:hAnsi="Times New Roman" w:cs="Times New Roman"/>
                <w:sz w:val="10"/>
                <w:szCs w:val="10"/>
              </w:rPr>
              <w:br/>
              <w:t xml:space="preserve"> ул. Центральная, д. 16.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щебень</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с.Ст.Дмитриевка, 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Липовка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с.Ст.Дмитриевка, ул.Кооперативная д.1А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54.133115, 50.928926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Сергиевское РайПО</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1036303160167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ул.К.Маркса д.58</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с.Ст.Дмитриевка ул.Кооперативная д.1А</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w:t>
            </w:r>
            <w:r w:rsidRPr="00BB1E35">
              <w:rPr>
                <w:rFonts w:ascii="Times New Roman" w:eastAsia="Calibri" w:hAnsi="Times New Roman" w:cs="Times New Roman"/>
                <w:sz w:val="10"/>
                <w:szCs w:val="10"/>
              </w:rPr>
              <w:br/>
              <w:t xml:space="preserve"> ул. Гарина-Михайловского, 1а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53.911594, 51.229082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АО "Самараинвестнефть"</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1026303909532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443010, г. Самара, ул. Фрунзе, 161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сетка</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административное здание производственная база АО "Самараинвестнефть",</w:t>
            </w:r>
            <w:r w:rsidRPr="00BB1E35">
              <w:rPr>
                <w:rFonts w:ascii="Times New Roman" w:eastAsia="Calibri" w:hAnsi="Times New Roman" w:cs="Times New Roman"/>
                <w:sz w:val="10"/>
                <w:szCs w:val="10"/>
              </w:rPr>
              <w:br/>
              <w:t>п.Суходол,</w:t>
            </w:r>
            <w:r w:rsidRPr="00BB1E35">
              <w:rPr>
                <w:rFonts w:ascii="Times New Roman" w:eastAsia="Calibri" w:hAnsi="Times New Roman" w:cs="Times New Roman"/>
                <w:sz w:val="10"/>
                <w:szCs w:val="10"/>
              </w:rPr>
              <w:br/>
              <w:t xml:space="preserve"> ул. Гарина-Михайловского, 1а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 ул.Сквозная 35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53.926780, 51.197150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Кондратьева Лариса Михайловна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306638135600011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 ул.Сквозная, д. 35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асфальтовое</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Кондратьева Лариса Михайловна,</w:t>
            </w:r>
            <w:r w:rsidRPr="00BB1E35">
              <w:rPr>
                <w:rFonts w:ascii="Times New Roman" w:eastAsia="Calibri" w:hAnsi="Times New Roman" w:cs="Times New Roman"/>
                <w:sz w:val="10"/>
                <w:szCs w:val="10"/>
              </w:rPr>
              <w:br/>
              <w:t>п.Сургут, ул.Сквозная 35</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промышленных товаров</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38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 ул.Сквозная 40</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53.928485, 51.199407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Местная религиозная оранизация  православный Приход храма во имя Святой Троицы</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1036303381597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 ул.Сквозная 40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асфальтовое</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 ул.Сквозная 40</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Местная религиозная оранизация  православный Приход храма во имя Святой Троицы</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w:t>
            </w:r>
            <w:r w:rsidRPr="00BB1E35">
              <w:rPr>
                <w:rFonts w:ascii="Times New Roman" w:eastAsia="Calibri" w:hAnsi="Times New Roman" w:cs="Times New Roman"/>
                <w:sz w:val="10"/>
                <w:szCs w:val="10"/>
              </w:rPr>
              <w:br/>
              <w:t>ул.Сквозная д.35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53.924503;51.200345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"ЖСК-Сервис"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1146381000193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Сургут,ул.Сквозная д.35</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Производственная база, п.Сургут,ул.Сквозная д.35</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"ЖСК-Сервис"</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w:t>
            </w:r>
            <w:r w:rsidRPr="00BB1E35">
              <w:rPr>
                <w:rFonts w:ascii="Times New Roman" w:eastAsia="Calibri" w:hAnsi="Times New Roman" w:cs="Times New Roman"/>
                <w:sz w:val="10"/>
                <w:szCs w:val="10"/>
              </w:rPr>
              <w:br/>
              <w:t>ул. Сквозная, д.91А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53.919075, 51.178109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"Инжстройтехсервис"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1026303909433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Сургут, ул. Сквозная, д. 91А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"Инжстройтехсервис"</w:t>
            </w:r>
            <w:r w:rsidRPr="00BB1E35">
              <w:rPr>
                <w:rFonts w:ascii="Times New Roman" w:eastAsia="Calibri" w:hAnsi="Times New Roman" w:cs="Times New Roman"/>
                <w:sz w:val="10"/>
                <w:szCs w:val="10"/>
              </w:rPr>
              <w:br/>
              <w:t>п.Сургут,</w:t>
            </w:r>
            <w:r w:rsidRPr="00BB1E35">
              <w:rPr>
                <w:rFonts w:ascii="Times New Roman" w:eastAsia="Calibri" w:hAnsi="Times New Roman" w:cs="Times New Roman"/>
                <w:sz w:val="10"/>
                <w:szCs w:val="10"/>
              </w:rPr>
              <w:br/>
              <w:t>ул. Сквозная, д.91А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частная территория ЮЛ, организация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 Сургут, </w:t>
            </w:r>
            <w:r w:rsidRPr="00BB1E35">
              <w:rPr>
                <w:rFonts w:ascii="Times New Roman" w:eastAsia="Calibri" w:hAnsi="Times New Roman" w:cs="Times New Roman"/>
                <w:sz w:val="10"/>
                <w:szCs w:val="10"/>
              </w:rPr>
              <w:br/>
              <w:t>ул. Сквозная, д.35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53.927070, 51.197200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"Обменный пункт"</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1026303909246</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 п. Сургут, ул. Сквозная, д.35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асфальтобетонное основание</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"Обменный пункт"</w:t>
            </w:r>
            <w:r w:rsidRPr="00BB1E35">
              <w:rPr>
                <w:rFonts w:ascii="Times New Roman" w:eastAsia="Calibri" w:hAnsi="Times New Roman" w:cs="Times New Roman"/>
                <w:sz w:val="10"/>
                <w:szCs w:val="10"/>
              </w:rPr>
              <w:br/>
              <w:t xml:space="preserve">п. Сургут, </w:t>
            </w:r>
            <w:r w:rsidRPr="00BB1E35">
              <w:rPr>
                <w:rFonts w:ascii="Times New Roman" w:eastAsia="Calibri" w:hAnsi="Times New Roman" w:cs="Times New Roman"/>
                <w:sz w:val="10"/>
                <w:szCs w:val="10"/>
              </w:rPr>
              <w:br/>
              <w:t>ул. Сквозная, д.35</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w:t>
            </w:r>
            <w:r w:rsidRPr="00BB1E35">
              <w:rPr>
                <w:rFonts w:ascii="Times New Roman" w:eastAsia="Calibri" w:hAnsi="Times New Roman" w:cs="Times New Roman"/>
                <w:sz w:val="10"/>
                <w:szCs w:val="10"/>
              </w:rPr>
              <w:br/>
              <w:t>ул.Сквозная, 93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53.919199, 51.176629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"СКАЛА"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1146312005014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446551,Самарская область,Сергиевский р-н,п.Сургут,ул.Сквозная,93</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п.Сургут,ул.Сквозная, д.93</w:t>
            </w:r>
            <w:r w:rsidRPr="00BB1E35">
              <w:rPr>
                <w:rFonts w:ascii="Times New Roman" w:eastAsia="Calibri" w:hAnsi="Times New Roman" w:cs="Times New Roman"/>
                <w:sz w:val="10"/>
                <w:szCs w:val="10"/>
              </w:rPr>
              <w:br/>
              <w:t>ООО "Скала"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ООО "СКАЛА"</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п.Сургут, </w:t>
            </w:r>
            <w:r w:rsidRPr="00BB1E35">
              <w:rPr>
                <w:rFonts w:ascii="Times New Roman" w:eastAsia="Calibri" w:hAnsi="Times New Roman" w:cs="Times New Roman"/>
                <w:sz w:val="10"/>
                <w:szCs w:val="10"/>
              </w:rPr>
              <w:br/>
              <w:t>ул. Привокзальная, д.31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53.8390145, 51.1061044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"СКАЛА"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1146312005014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446551,Самарская область,Сергиевский р-н,п.Сургут,ул.Сквозная,93</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 ул. Привокзальная, д.31, м-н "Все для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ООО "СКАЛА"</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w:t>
            </w:r>
            <w:r w:rsidRPr="00BB1E35">
              <w:rPr>
                <w:rFonts w:ascii="Times New Roman" w:eastAsia="Calibri" w:hAnsi="Times New Roman" w:cs="Times New Roman"/>
                <w:sz w:val="10"/>
                <w:szCs w:val="10"/>
              </w:rPr>
              <w:br/>
              <w:t>ул.Шоссейная, д.1А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53.922013, 51.212065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"Скиф-Мет"</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1036303162279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 ул.Шоссейная, д.1А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плита ЖБИ</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7,41</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w:t>
            </w:r>
            <w:r w:rsidRPr="00BB1E35">
              <w:rPr>
                <w:rFonts w:ascii="Times New Roman" w:eastAsia="Calibri" w:hAnsi="Times New Roman" w:cs="Times New Roman"/>
                <w:sz w:val="10"/>
                <w:szCs w:val="10"/>
              </w:rPr>
              <w:br/>
              <w:t>ул.Шоссейная, д.1А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"Скиф-Мет"</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Сургут,</w:t>
            </w:r>
            <w:r w:rsidRPr="00BB1E35">
              <w:rPr>
                <w:rFonts w:ascii="Times New Roman" w:eastAsia="Calibri" w:hAnsi="Times New Roman" w:cs="Times New Roman"/>
                <w:sz w:val="10"/>
                <w:szCs w:val="10"/>
              </w:rPr>
              <w:br/>
              <w:t>ул. Сквозная, д.1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53.929222, 51.206535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"Сургутский комбикормовый завод"</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1146381000050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 п.Сургут. Ул. Сквозная д.1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асфальтобетонное основание</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"Сургутский комбикормовый завод"</w:t>
            </w:r>
            <w:r w:rsidRPr="00BB1E35">
              <w:rPr>
                <w:rFonts w:ascii="Times New Roman" w:eastAsia="Calibri" w:hAnsi="Times New Roman" w:cs="Times New Roman"/>
                <w:sz w:val="10"/>
                <w:szCs w:val="10"/>
              </w:rPr>
              <w:br/>
              <w:t>п. Сургут,ул. Сквозная, д.1</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"Сургутский комбикормовый завод"</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w:t>
            </w:r>
            <w:r w:rsidRPr="00BB1E35">
              <w:rPr>
                <w:rFonts w:ascii="Times New Roman" w:eastAsia="Calibri" w:hAnsi="Times New Roman" w:cs="Times New Roman"/>
                <w:sz w:val="10"/>
                <w:szCs w:val="10"/>
              </w:rPr>
              <w:br/>
              <w:t xml:space="preserve">ул. Сквозная, </w:t>
            </w:r>
            <w:r w:rsidRPr="00BB1E35">
              <w:rPr>
                <w:rFonts w:ascii="Times New Roman" w:eastAsia="Calibri" w:hAnsi="Times New Roman" w:cs="Times New Roman"/>
                <w:sz w:val="10"/>
                <w:szCs w:val="10"/>
              </w:rPr>
              <w:br/>
              <w:t>д. 91 в</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53.918900, 51.178159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"Теплый дом"</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1136381000337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 п. Сургут, ул. Сквозная, д.91 в</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"Теплый дом",</w:t>
            </w:r>
            <w:r w:rsidRPr="00BB1E35">
              <w:rPr>
                <w:rFonts w:ascii="Times New Roman" w:eastAsia="Calibri" w:hAnsi="Times New Roman" w:cs="Times New Roman"/>
                <w:sz w:val="10"/>
                <w:szCs w:val="10"/>
              </w:rPr>
              <w:br/>
              <w:t>п.Сургут,</w:t>
            </w:r>
            <w:r w:rsidRPr="00BB1E35">
              <w:rPr>
                <w:rFonts w:ascii="Times New Roman" w:eastAsia="Calibri" w:hAnsi="Times New Roman" w:cs="Times New Roman"/>
                <w:sz w:val="10"/>
                <w:szCs w:val="10"/>
              </w:rPr>
              <w:br/>
              <w:t>ул. Сквозная, д. 91 в</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 ул.Сквозная 35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53.926674, 51.196803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"ТРИАЛ"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1156313045240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 ул.Сквозная 35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асфальтовое</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"ТРИАЛ",</w:t>
            </w:r>
            <w:r w:rsidRPr="00BB1E35">
              <w:rPr>
                <w:rFonts w:ascii="Times New Roman" w:eastAsia="Calibri" w:hAnsi="Times New Roman" w:cs="Times New Roman"/>
                <w:sz w:val="10"/>
                <w:szCs w:val="10"/>
              </w:rPr>
              <w:br/>
              <w:t>п.Сургут, ул.Сквозная 35</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административное здание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ул.Суворова,2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53.907846, 51.212208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ул.Суворова,14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53.909260, 51.210374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ул.Спортивная, д. 7</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53.900011, 51.212778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ул.Полевая,2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53.907580, 51.207861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6,8</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ул.Суворова,16</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53.907711, 51.208997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r w:rsidRPr="00BB1E35">
              <w:rPr>
                <w:rFonts w:ascii="Times New Roman" w:eastAsia="Calibri" w:hAnsi="Times New Roman" w:cs="Times New Roman"/>
                <w:sz w:val="10"/>
                <w:szCs w:val="10"/>
              </w:rPr>
              <w:lastRenderedPageBreak/>
              <w:t>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w:t>
            </w:r>
            <w:r w:rsidRPr="00BB1E35">
              <w:rPr>
                <w:rFonts w:ascii="Times New Roman" w:eastAsia="Calibri" w:hAnsi="Times New Roman" w:cs="Times New Roman"/>
                <w:sz w:val="10"/>
                <w:szCs w:val="10"/>
              </w:rPr>
              <w:br/>
              <w:t>пересеч. ул.Суворова и ул.Парковая</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53.905039, 51.209024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ул.Суворова, д.23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53.903931, 51.205798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ул.Суворова, д.44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53.903143, 51.203237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ул.Школьная,31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53.900146, 51.204757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ул.Пушкина,32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53.898317, 51.201094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 Школьная,39</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53.898931, 51.201746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ул.Георгиевская,2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53.898766, 51.197742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6,8</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ул.Мира,5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53.899132, 51.216018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ул.Нефтяников,1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53.904850,  51.235071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грунт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ч/с</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ул.Нефтяников,13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53.906851, 51.236683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ЗАО "Удмуртнефть-Бурение"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1021801589040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ул.Нефтянников, 13</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ч/с</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ЗАО "Удмуртнефть-Бурение"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п.Суходол, </w:t>
            </w:r>
            <w:r w:rsidRPr="00BB1E35">
              <w:rPr>
                <w:rFonts w:ascii="Times New Roman" w:eastAsia="Calibri" w:hAnsi="Times New Roman" w:cs="Times New Roman"/>
                <w:sz w:val="10"/>
                <w:szCs w:val="10"/>
              </w:rPr>
              <w:br/>
              <w:t>Ж/д вокзал</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53.906655, 51.232003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грунтощебень</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ч/с</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 Юбилейная, 50</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53.899303, 51.190855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ч/с</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ул.Суслова,22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53.903196, 51.223409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ул.Куйбышева, 12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53.903021, 51.220230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ул.Куйбышева, 8</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53.902156, 51.218432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13,5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ул.Суслова,11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53.905048, 51.218683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ул.Куйбышева,3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53.903492, 51.215663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п.Суходол, ул.Школьная, </w:t>
            </w:r>
            <w:r w:rsidRPr="00BB1E35">
              <w:rPr>
                <w:rFonts w:ascii="Times New Roman" w:eastAsia="Calibri" w:hAnsi="Times New Roman" w:cs="Times New Roman"/>
                <w:sz w:val="10"/>
                <w:szCs w:val="10"/>
              </w:rPr>
              <w:lastRenderedPageBreak/>
              <w:t>д.9</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 xml:space="preserve">53.904450, </w:t>
            </w:r>
            <w:r w:rsidRPr="00BB1E35">
              <w:rPr>
                <w:rFonts w:ascii="Times New Roman" w:eastAsia="Calibri" w:hAnsi="Times New Roman" w:cs="Times New Roman"/>
                <w:sz w:val="10"/>
                <w:szCs w:val="10"/>
              </w:rPr>
              <w:lastRenderedPageBreak/>
              <w:t>51.214720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 xml:space="preserve">Администрация </w:t>
            </w:r>
            <w:r w:rsidRPr="00BB1E35">
              <w:rPr>
                <w:rFonts w:ascii="Times New Roman" w:eastAsia="Calibri" w:hAnsi="Times New Roman" w:cs="Times New Roman"/>
                <w:sz w:val="10"/>
                <w:szCs w:val="10"/>
              </w:rPr>
              <w:lastRenderedPageBreak/>
              <w:t>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1056381016</w:t>
            </w:r>
            <w:r w:rsidRPr="00BB1E35">
              <w:rPr>
                <w:rFonts w:ascii="Times New Roman" w:eastAsia="Calibri" w:hAnsi="Times New Roman" w:cs="Times New Roman"/>
                <w:sz w:val="10"/>
                <w:szCs w:val="10"/>
              </w:rPr>
              <w:lastRenderedPageBreak/>
              <w:t>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 xml:space="preserve">446552,Самарская обл., Сергиевский р-н, </w:t>
            </w:r>
            <w:r w:rsidRPr="00BB1E35">
              <w:rPr>
                <w:rFonts w:ascii="Times New Roman" w:eastAsia="Calibri" w:hAnsi="Times New Roman" w:cs="Times New Roman"/>
                <w:sz w:val="10"/>
                <w:szCs w:val="10"/>
              </w:rPr>
              <w:lastRenderedPageBreak/>
              <w:t>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w:t>
            </w:r>
            <w:r w:rsidRPr="00BB1E35">
              <w:rPr>
                <w:rFonts w:ascii="Times New Roman" w:eastAsia="Calibri" w:hAnsi="Times New Roman" w:cs="Times New Roman"/>
                <w:sz w:val="10"/>
                <w:szCs w:val="10"/>
              </w:rPr>
              <w:lastRenderedPageBreak/>
              <w:t>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6314</w:t>
            </w:r>
            <w:r w:rsidRPr="00BB1E35">
              <w:rPr>
                <w:rFonts w:ascii="Times New Roman" w:eastAsia="Calibri" w:hAnsi="Times New Roman" w:cs="Times New Roman"/>
                <w:sz w:val="10"/>
                <w:szCs w:val="10"/>
              </w:rPr>
              <w:lastRenderedPageBreak/>
              <w:t>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w:t>
            </w:r>
            <w:r w:rsidRPr="00BB1E35">
              <w:rPr>
                <w:rFonts w:ascii="Times New Roman" w:eastAsia="Calibri" w:hAnsi="Times New Roman" w:cs="Times New Roman"/>
                <w:sz w:val="10"/>
                <w:szCs w:val="10"/>
              </w:rPr>
              <w:lastRenderedPageBreak/>
              <w:t>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r w:rsidRPr="00BB1E35">
              <w:rPr>
                <w:rFonts w:ascii="Times New Roman" w:eastAsia="Calibri" w:hAnsi="Times New Roman" w:cs="Times New Roman"/>
                <w:sz w:val="10"/>
                <w:szCs w:val="10"/>
              </w:rPr>
              <w:lastRenderedPageBreak/>
              <w:t>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w:t>
            </w:r>
            <w:r w:rsidRPr="00BB1E35">
              <w:rPr>
                <w:rFonts w:ascii="Times New Roman" w:eastAsia="Calibri" w:hAnsi="Times New Roman" w:cs="Times New Roman"/>
                <w:sz w:val="10"/>
                <w:szCs w:val="10"/>
              </w:rPr>
              <w:lastRenderedPageBreak/>
              <w:t>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w:t>
            </w:r>
            <w:r w:rsidRPr="00BB1E35">
              <w:rPr>
                <w:rFonts w:ascii="Times New Roman" w:eastAsia="Calibri" w:hAnsi="Times New Roman" w:cs="Times New Roman"/>
                <w:sz w:val="10"/>
                <w:szCs w:val="10"/>
              </w:rPr>
              <w:lastRenderedPageBreak/>
              <w:t>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71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ул.Специалистов, д.30</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53.909236, 51.218544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ч/с</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ул.Специалистов, д.11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53.908560, 51.216941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6,8</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ч/с</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ул.Школьная,8</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53.908560, 51.216941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ул.Победы,22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53.905902, 51.213529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6,8</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ул.Школьная,22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53.903743, 51.208133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ул.Молодогвардейская, 38</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53.903231, 51.206916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6,8</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ул.Школьная,19</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53.901711, 51.208416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ул.Парковая,9</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53.900985, 51.212258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ул.Пушкина,5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53.901201, 51.209760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80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ул.Пушкина,17А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53.898877, 51.205653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81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ул.Гагарина,12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53.896516, 51.197911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ч/с</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82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ул.Гагарина,22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53.896108, 51.196913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ч/с</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83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ул.Гагарина,30</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53.895536, 51.195413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ч/с</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84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ул.Гагарина,51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53.895802, 51.198771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ч/с</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85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ул.Парковая,4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53.900576, 51.215339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86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ул.Пионерская,11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53.899606, 51.2012378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87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ул.Пионерская,17</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53.900802, 51.210935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88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ул.Спортивная,1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53.901398, 51.215190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13,5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 организации</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89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ул.Спортивная,29</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53.897907, 51.205753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ул.Спортивная,47</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53.897264, 51.201227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ул.Школьная,49</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53.898682, 51.199144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6,8</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ул.Школьная,35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53.899867, 51.202547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ул.Солнечная,11а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53.910970, 51.211792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6,8</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ул.Суслова,2а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53.908230, 51.215072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ул.Мира,9</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53.898617, 51.214568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население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кладбище п.Суходол</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53.891407</w:t>
            </w:r>
            <w:r w:rsidRPr="00BB1E35">
              <w:rPr>
                <w:rFonts w:ascii="Times New Roman" w:eastAsia="Calibri" w:hAnsi="Times New Roman" w:cs="Times New Roman"/>
                <w:sz w:val="10"/>
                <w:szCs w:val="10"/>
              </w:rPr>
              <w:br/>
              <w:t xml:space="preserve"> 51.216033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кладбище п.Суходол</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кладбище п.Суходол</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53.890636</w:t>
            </w:r>
            <w:r w:rsidRPr="00BB1E35">
              <w:rPr>
                <w:rFonts w:ascii="Times New Roman" w:eastAsia="Calibri" w:hAnsi="Times New Roman" w:cs="Times New Roman"/>
                <w:sz w:val="10"/>
                <w:szCs w:val="10"/>
              </w:rPr>
              <w:br/>
              <w:t xml:space="preserve"> 51.211189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кладбище п.Суходол</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кладбище п.Суходол</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53.889741</w:t>
            </w:r>
            <w:r w:rsidRPr="00BB1E35">
              <w:rPr>
                <w:rFonts w:ascii="Times New Roman" w:eastAsia="Calibri" w:hAnsi="Times New Roman" w:cs="Times New Roman"/>
                <w:sz w:val="10"/>
                <w:szCs w:val="10"/>
              </w:rPr>
              <w:br/>
              <w:t>51.215915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кладбище п.Суходол</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кладбище п.Суходол</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53.889147</w:t>
            </w:r>
            <w:r w:rsidRPr="00BB1E35">
              <w:rPr>
                <w:rFonts w:ascii="Times New Roman" w:eastAsia="Calibri" w:hAnsi="Times New Roman" w:cs="Times New Roman"/>
                <w:sz w:val="10"/>
                <w:szCs w:val="10"/>
              </w:rPr>
              <w:br/>
              <w:t>51.212696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гп.Суходол</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кладбище п.Суходол</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ул.Суворова,18</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53.908695, 51.207981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МАУ "Сервис"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ГБОУ СОШ № 2 </w:t>
            </w:r>
            <w:r w:rsidRPr="00BB1E35">
              <w:rPr>
                <w:rFonts w:ascii="Times New Roman" w:eastAsia="Calibri" w:hAnsi="Times New Roman" w:cs="Times New Roman"/>
                <w:sz w:val="10"/>
                <w:szCs w:val="10"/>
              </w:rPr>
              <w:br/>
              <w:t>п. Суходол,</w:t>
            </w:r>
            <w:r w:rsidRPr="00BB1E35">
              <w:rPr>
                <w:rFonts w:ascii="Times New Roman" w:eastAsia="Calibri" w:hAnsi="Times New Roman" w:cs="Times New Roman"/>
                <w:sz w:val="10"/>
                <w:szCs w:val="10"/>
              </w:rPr>
              <w:br/>
              <w:t>п.Суходол, ул.Суворова,18</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ГБОУ СОШ </w:t>
            </w:r>
            <w:r w:rsidRPr="00BB1E35">
              <w:rPr>
                <w:rFonts w:ascii="Times New Roman" w:eastAsia="Calibri" w:hAnsi="Times New Roman" w:cs="Times New Roman"/>
                <w:sz w:val="10"/>
                <w:szCs w:val="10"/>
              </w:rPr>
              <w:br/>
              <w:t xml:space="preserve">№ 2 </w:t>
            </w:r>
            <w:r w:rsidRPr="00BB1E35">
              <w:rPr>
                <w:rFonts w:ascii="Times New Roman" w:eastAsia="Calibri" w:hAnsi="Times New Roman" w:cs="Times New Roman"/>
                <w:sz w:val="10"/>
                <w:szCs w:val="10"/>
              </w:rPr>
              <w:br/>
              <w:t>п. Суходол</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Суходол, ул. Куйбышева, 14а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53.902109, 51.219974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МАУ "Сервис"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дошкольное учреждение,</w:t>
            </w:r>
            <w:r w:rsidRPr="00BB1E35">
              <w:rPr>
                <w:rFonts w:ascii="Times New Roman" w:eastAsia="Calibri" w:hAnsi="Times New Roman" w:cs="Times New Roman"/>
                <w:sz w:val="10"/>
                <w:szCs w:val="10"/>
              </w:rPr>
              <w:br/>
              <w:t>п. Суходол, ул. Куйбышева, 14а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ГБОУ СОШ № 1 п.г.т. Суходол детский сад «Сказка»</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 Суходол, </w:t>
            </w:r>
            <w:r w:rsidRPr="00BB1E35">
              <w:rPr>
                <w:rFonts w:ascii="Times New Roman" w:eastAsia="Calibri" w:hAnsi="Times New Roman" w:cs="Times New Roman"/>
                <w:sz w:val="10"/>
                <w:szCs w:val="10"/>
              </w:rPr>
              <w:br/>
              <w:t>ул. Школьная, 16</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53.904779, 51.210723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МАУ "Сервис"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дошкольное учреждение,</w:t>
            </w:r>
            <w:r w:rsidRPr="00BB1E35">
              <w:rPr>
                <w:rFonts w:ascii="Times New Roman" w:eastAsia="Calibri" w:hAnsi="Times New Roman" w:cs="Times New Roman"/>
                <w:sz w:val="10"/>
                <w:szCs w:val="10"/>
              </w:rPr>
              <w:br/>
              <w:t xml:space="preserve">п. Суходол, </w:t>
            </w:r>
            <w:r w:rsidRPr="00BB1E35">
              <w:rPr>
                <w:rFonts w:ascii="Times New Roman" w:eastAsia="Calibri" w:hAnsi="Times New Roman" w:cs="Times New Roman"/>
                <w:sz w:val="10"/>
                <w:szCs w:val="10"/>
              </w:rPr>
              <w:br/>
              <w:t>ул. Школьная, 16</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ГБОУ СОШ № 1 п.г.т. Суходол детский сад «Аленушка»</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r w:rsidRPr="00BB1E35">
              <w:rPr>
                <w:rFonts w:ascii="Times New Roman" w:eastAsia="Calibri" w:hAnsi="Times New Roman" w:cs="Times New Roman"/>
                <w:sz w:val="10"/>
                <w:szCs w:val="10"/>
              </w:rPr>
              <w:lastRenderedPageBreak/>
              <w:t>03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 xml:space="preserve">г.п. </w:t>
            </w:r>
            <w:r w:rsidRPr="00BB1E35">
              <w:rPr>
                <w:rFonts w:ascii="Times New Roman" w:eastAsia="Calibri" w:hAnsi="Times New Roman" w:cs="Times New Roman"/>
                <w:sz w:val="10"/>
                <w:szCs w:val="10"/>
              </w:rPr>
              <w:lastRenderedPageBreak/>
              <w:t>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 xml:space="preserve">п. Суходол, </w:t>
            </w:r>
            <w:r w:rsidRPr="00BB1E35">
              <w:rPr>
                <w:rFonts w:ascii="Times New Roman" w:eastAsia="Calibri" w:hAnsi="Times New Roman" w:cs="Times New Roman"/>
                <w:sz w:val="10"/>
                <w:szCs w:val="10"/>
              </w:rPr>
              <w:lastRenderedPageBreak/>
              <w:t xml:space="preserve">ул.Молодогвардейская, </w:t>
            </w:r>
            <w:r w:rsidRPr="00BB1E35">
              <w:rPr>
                <w:rFonts w:ascii="Times New Roman" w:eastAsia="Calibri" w:hAnsi="Times New Roman" w:cs="Times New Roman"/>
                <w:sz w:val="10"/>
                <w:szCs w:val="10"/>
              </w:rPr>
              <w:br/>
              <w:t>д.25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53.90</w:t>
            </w:r>
            <w:r w:rsidRPr="00BB1E35">
              <w:rPr>
                <w:rFonts w:ascii="Times New Roman" w:eastAsia="Calibri" w:hAnsi="Times New Roman" w:cs="Times New Roman"/>
                <w:sz w:val="10"/>
                <w:szCs w:val="10"/>
              </w:rPr>
              <w:lastRenderedPageBreak/>
              <w:t>1135, 51.206557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 xml:space="preserve">МАУ </w:t>
            </w:r>
            <w:r w:rsidRPr="00BB1E35">
              <w:rPr>
                <w:rFonts w:ascii="Times New Roman" w:eastAsia="Calibri" w:hAnsi="Times New Roman" w:cs="Times New Roman"/>
                <w:sz w:val="10"/>
                <w:szCs w:val="10"/>
              </w:rPr>
              <w:lastRenderedPageBreak/>
              <w:t>"Сервис"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10563</w:t>
            </w:r>
            <w:r w:rsidRPr="00BB1E35">
              <w:rPr>
                <w:rFonts w:ascii="Times New Roman" w:eastAsia="Calibri" w:hAnsi="Times New Roman" w:cs="Times New Roman"/>
                <w:sz w:val="10"/>
                <w:szCs w:val="10"/>
              </w:rPr>
              <w:lastRenderedPageBreak/>
              <w:t>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 xml:space="preserve">446552,Самарская </w:t>
            </w:r>
            <w:r w:rsidRPr="00BB1E35">
              <w:rPr>
                <w:rFonts w:ascii="Times New Roman" w:eastAsia="Calibri" w:hAnsi="Times New Roman" w:cs="Times New Roman"/>
                <w:sz w:val="10"/>
                <w:szCs w:val="10"/>
              </w:rPr>
              <w:lastRenderedPageBreak/>
              <w:t>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не</w:t>
            </w:r>
            <w:r w:rsidRPr="00BB1E35">
              <w:rPr>
                <w:rFonts w:ascii="Times New Roman" w:eastAsia="Calibri" w:hAnsi="Times New Roman" w:cs="Times New Roman"/>
                <w:sz w:val="10"/>
                <w:szCs w:val="10"/>
              </w:rPr>
              <w:lastRenderedPageBreak/>
              <w:t>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 xml:space="preserve">ООО </w:t>
            </w:r>
            <w:r w:rsidRPr="00BB1E35">
              <w:rPr>
                <w:rFonts w:ascii="Times New Roman" w:eastAsia="Calibri" w:hAnsi="Times New Roman" w:cs="Times New Roman"/>
                <w:sz w:val="10"/>
                <w:szCs w:val="10"/>
              </w:rPr>
              <w:lastRenderedPageBreak/>
              <w:t>«ТрансРесурс»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63</w:t>
            </w:r>
            <w:r w:rsidRPr="00BB1E35">
              <w:rPr>
                <w:rFonts w:ascii="Times New Roman" w:eastAsia="Calibri" w:hAnsi="Times New Roman" w:cs="Times New Roman"/>
                <w:sz w:val="10"/>
                <w:szCs w:val="10"/>
              </w:rPr>
              <w:lastRenderedPageBreak/>
              <w:t>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w:t>
            </w:r>
            <w:r w:rsidRPr="00BB1E35">
              <w:rPr>
                <w:rFonts w:ascii="Times New Roman" w:eastAsia="Calibri" w:hAnsi="Times New Roman" w:cs="Times New Roman"/>
                <w:sz w:val="10"/>
                <w:szCs w:val="10"/>
              </w:rPr>
              <w:lastRenderedPageBreak/>
              <w:t>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бето</w:t>
            </w:r>
            <w:r w:rsidRPr="00BB1E35">
              <w:rPr>
                <w:rFonts w:ascii="Times New Roman" w:eastAsia="Calibri" w:hAnsi="Times New Roman" w:cs="Times New Roman"/>
                <w:sz w:val="10"/>
                <w:szCs w:val="10"/>
              </w:rPr>
              <w:lastRenderedPageBreak/>
              <w:t>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2,</w:t>
            </w:r>
            <w:r w:rsidRPr="00BB1E35">
              <w:rPr>
                <w:rFonts w:ascii="Times New Roman" w:eastAsia="Calibri" w:hAnsi="Times New Roman" w:cs="Times New Roman"/>
                <w:sz w:val="10"/>
                <w:szCs w:val="10"/>
              </w:rPr>
              <w:lastRenderedPageBreak/>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ме</w:t>
            </w:r>
            <w:r w:rsidRPr="00BB1E35">
              <w:rPr>
                <w:rFonts w:ascii="Times New Roman" w:eastAsia="Calibri" w:hAnsi="Times New Roman" w:cs="Times New Roman"/>
                <w:sz w:val="10"/>
                <w:szCs w:val="10"/>
              </w:rPr>
              <w:lastRenderedPageBreak/>
              <w:t>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w:t>
            </w:r>
            <w:r w:rsidRPr="00BB1E35">
              <w:rPr>
                <w:rFonts w:ascii="Times New Roman" w:eastAsia="Calibri" w:hAnsi="Times New Roman" w:cs="Times New Roman"/>
                <w:sz w:val="10"/>
                <w:szCs w:val="10"/>
              </w:rPr>
              <w:lastRenderedPageBreak/>
              <w:t>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ме</w:t>
            </w:r>
            <w:r w:rsidRPr="00BB1E35">
              <w:rPr>
                <w:rFonts w:ascii="Times New Roman" w:eastAsia="Calibri" w:hAnsi="Times New Roman" w:cs="Times New Roman"/>
                <w:sz w:val="10"/>
                <w:szCs w:val="10"/>
              </w:rPr>
              <w:lastRenderedPageBreak/>
              <w:t>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Здание для </w:t>
            </w:r>
            <w:r w:rsidRPr="00BB1E35">
              <w:rPr>
                <w:rFonts w:ascii="Times New Roman" w:eastAsia="Calibri" w:hAnsi="Times New Roman" w:cs="Times New Roman"/>
                <w:sz w:val="10"/>
                <w:szCs w:val="10"/>
              </w:rPr>
              <w:lastRenderedPageBreak/>
              <w:t>дополнительного образования для детей и взрослых</w:t>
            </w:r>
            <w:r w:rsidRPr="00BB1E35">
              <w:rPr>
                <w:rFonts w:ascii="Times New Roman" w:eastAsia="Calibri" w:hAnsi="Times New Roman" w:cs="Times New Roman"/>
                <w:sz w:val="10"/>
                <w:szCs w:val="10"/>
              </w:rPr>
              <w:br/>
              <w:t xml:space="preserve">п. Суходол, ул.Молодогвардейская, </w:t>
            </w:r>
            <w:r w:rsidRPr="00BB1E35">
              <w:rPr>
                <w:rFonts w:ascii="Times New Roman" w:eastAsia="Calibri" w:hAnsi="Times New Roman" w:cs="Times New Roman"/>
                <w:sz w:val="10"/>
                <w:szCs w:val="10"/>
              </w:rPr>
              <w:br/>
              <w:t>д.25</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не </w:t>
            </w:r>
            <w:r w:rsidRPr="00BB1E35">
              <w:rPr>
                <w:rFonts w:ascii="Times New Roman" w:eastAsia="Calibri" w:hAnsi="Times New Roman" w:cs="Times New Roman"/>
                <w:sz w:val="10"/>
                <w:szCs w:val="10"/>
              </w:rPr>
              <w:lastRenderedPageBreak/>
              <w:t>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104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ул.Мира,9</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53.898617, 51.214568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муниципального района Сергиевский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1036303160200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р-н,</w:t>
            </w:r>
            <w:r w:rsidRPr="00BB1E35">
              <w:rPr>
                <w:rFonts w:ascii="Times New Roman" w:eastAsia="Calibri" w:hAnsi="Times New Roman" w:cs="Times New Roman"/>
                <w:sz w:val="10"/>
                <w:szCs w:val="10"/>
              </w:rPr>
              <w:br/>
              <w:t>с.Сергиевск, ул.Ленина, д.22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ДК "Нефтяник" </w:t>
            </w:r>
            <w:r w:rsidRPr="00BB1E35">
              <w:rPr>
                <w:rFonts w:ascii="Times New Roman" w:eastAsia="Calibri" w:hAnsi="Times New Roman" w:cs="Times New Roman"/>
                <w:sz w:val="10"/>
                <w:szCs w:val="10"/>
              </w:rPr>
              <w:br/>
              <w:t>п.Суходол, ул.Мира,12</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 ДРП-2, з/у 7</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53.891064, 51.240881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"Серноводский элеватор"</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1166313167613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 ДРП-2, з/у 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5,2</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 ДРП-2, здание 7</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элеватора</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 ДРП-2, з/у 7</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53.892584, 51.239518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"Серноводский элеватор"</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1166313167613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 ДРП-2, з/у 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 ДРП-2, здание 7</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элеватора</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w:t>
            </w:r>
            <w:r w:rsidRPr="00BB1E35">
              <w:rPr>
                <w:rFonts w:ascii="Times New Roman" w:eastAsia="Calibri" w:hAnsi="Times New Roman" w:cs="Times New Roman"/>
                <w:sz w:val="10"/>
                <w:szCs w:val="10"/>
              </w:rPr>
              <w:br/>
              <w:t>ул.Школьная 73А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53.894862, 51.189909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Лихачев Александр Петрович</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3,04632E+14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w:t>
            </w:r>
            <w:r w:rsidRPr="00BB1E35">
              <w:rPr>
                <w:rFonts w:ascii="Times New Roman" w:eastAsia="Calibri" w:hAnsi="Times New Roman" w:cs="Times New Roman"/>
                <w:sz w:val="10"/>
                <w:szCs w:val="10"/>
              </w:rPr>
              <w:br/>
              <w:t>ул.Школьная 73А</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АЗС  пгт. Суходол, ул.Школьная, 73А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Лихачев Александр Петрович</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трасса М-5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53.883079, 51.239326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Сергеев Александр Александрович</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304638119400022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район,трасса М-5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асфальтобетонное основание</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Сергеев Александр Александрович, гостиничный домик "Теремок"</w:t>
            </w:r>
            <w:r w:rsidRPr="00BB1E35">
              <w:rPr>
                <w:rFonts w:ascii="Times New Roman" w:eastAsia="Calibri" w:hAnsi="Times New Roman" w:cs="Times New Roman"/>
                <w:sz w:val="10"/>
                <w:szCs w:val="10"/>
              </w:rPr>
              <w:br/>
              <w:t>трасса М-5</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трасса М-5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53.882874, 51.238821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Сергеева Наталья Николаевна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316631300059838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 трасса М-5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асфальтобетонное основание</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Сергеева Наталья Николаевна, кафе "У Саныча"</w:t>
            </w:r>
            <w:r w:rsidRPr="00BB1E35">
              <w:rPr>
                <w:rFonts w:ascii="Times New Roman" w:eastAsia="Calibri" w:hAnsi="Times New Roman" w:cs="Times New Roman"/>
                <w:sz w:val="10"/>
                <w:szCs w:val="10"/>
              </w:rPr>
              <w:br/>
              <w:t>трасса М-5</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 Суходол, </w:t>
            </w:r>
            <w:r w:rsidRPr="00BB1E35">
              <w:rPr>
                <w:rFonts w:ascii="Times New Roman" w:eastAsia="Calibri" w:hAnsi="Times New Roman" w:cs="Times New Roman"/>
                <w:sz w:val="10"/>
                <w:szCs w:val="10"/>
              </w:rPr>
              <w:br/>
              <w:t>ул.Куйбышева, д.12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53.903393, 51.218565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Трофименкова Ольга Владимировна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304638134200054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 Сергиевск, </w:t>
            </w:r>
            <w:r w:rsidRPr="00BB1E35">
              <w:rPr>
                <w:rFonts w:ascii="Times New Roman" w:eastAsia="Calibri" w:hAnsi="Times New Roman" w:cs="Times New Roman"/>
                <w:sz w:val="10"/>
                <w:szCs w:val="10"/>
              </w:rPr>
              <w:br/>
              <w:t>ул. Л.Толстого, д.35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 Суходол, </w:t>
            </w:r>
            <w:r w:rsidRPr="00BB1E35">
              <w:rPr>
                <w:rFonts w:ascii="Times New Roman" w:eastAsia="Calibri" w:hAnsi="Times New Roman" w:cs="Times New Roman"/>
                <w:sz w:val="10"/>
                <w:szCs w:val="10"/>
              </w:rPr>
              <w:br/>
              <w:t>ул.Куйбышева, д.12,</w:t>
            </w:r>
            <w:r w:rsidRPr="00BB1E35">
              <w:rPr>
                <w:rFonts w:ascii="Times New Roman" w:eastAsia="Calibri" w:hAnsi="Times New Roman" w:cs="Times New Roman"/>
                <w:sz w:val="10"/>
                <w:szCs w:val="10"/>
              </w:rPr>
              <w:br/>
              <w:t>магазин</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 Суходол, </w:t>
            </w:r>
            <w:r w:rsidRPr="00BB1E35">
              <w:rPr>
                <w:rFonts w:ascii="Times New Roman" w:eastAsia="Calibri" w:hAnsi="Times New Roman" w:cs="Times New Roman"/>
                <w:sz w:val="10"/>
                <w:szCs w:val="10"/>
              </w:rPr>
              <w:br/>
              <w:t>ул.Куйбышева, д.16</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53.903829, 51.222887</w:t>
            </w:r>
          </w:p>
        </w:tc>
        <w:tc>
          <w:tcPr>
            <w:tcW w:w="35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МАУ "Олимп"</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1076381000695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 Суходол, </w:t>
            </w:r>
            <w:r w:rsidRPr="00BB1E35">
              <w:rPr>
                <w:rFonts w:ascii="Times New Roman" w:eastAsia="Calibri" w:hAnsi="Times New Roman" w:cs="Times New Roman"/>
                <w:sz w:val="10"/>
                <w:szCs w:val="10"/>
              </w:rPr>
              <w:br/>
              <w:t>ул.Куйбышева, д.16</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асфальтированный</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МАУ "Олимп"</w:t>
            </w:r>
            <w:r w:rsidRPr="00BB1E35">
              <w:rPr>
                <w:rFonts w:ascii="Times New Roman" w:eastAsia="Calibri" w:hAnsi="Times New Roman" w:cs="Times New Roman"/>
                <w:sz w:val="10"/>
                <w:szCs w:val="10"/>
              </w:rPr>
              <w:br/>
              <w:t>п. Суходол,</w:t>
            </w:r>
            <w:r w:rsidRPr="00BB1E35">
              <w:rPr>
                <w:rFonts w:ascii="Times New Roman" w:eastAsia="Calibri" w:hAnsi="Times New Roman" w:cs="Times New Roman"/>
                <w:sz w:val="10"/>
                <w:szCs w:val="10"/>
              </w:rPr>
              <w:br/>
              <w:t>ул.Куйбышева, д.16</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Суходол, ул. Суворова, 43а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53.901712, 51.201734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МАУ "Сервис"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1116381001780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Сергиевск, ул. Гагарина, 2А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дошкольное учреждение,</w:t>
            </w:r>
            <w:r w:rsidRPr="00BB1E35">
              <w:rPr>
                <w:rFonts w:ascii="Times New Roman" w:eastAsia="Calibri" w:hAnsi="Times New Roman" w:cs="Times New Roman"/>
                <w:sz w:val="10"/>
                <w:szCs w:val="10"/>
              </w:rPr>
              <w:br/>
              <w:t>п. Суходол, ул. Суворова, 43а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СП ГБОУ СОШ № 1 </w:t>
            </w:r>
            <w:r w:rsidRPr="00BB1E35">
              <w:rPr>
                <w:rFonts w:ascii="Times New Roman" w:eastAsia="Calibri" w:hAnsi="Times New Roman" w:cs="Times New Roman"/>
                <w:sz w:val="10"/>
                <w:szCs w:val="10"/>
              </w:rPr>
              <w:br/>
              <w:t>п. Суходол детский сад «Золотой ключик»</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 Суходол, </w:t>
            </w:r>
            <w:r w:rsidRPr="00BB1E35">
              <w:rPr>
                <w:rFonts w:ascii="Times New Roman" w:eastAsia="Calibri" w:hAnsi="Times New Roman" w:cs="Times New Roman"/>
                <w:sz w:val="10"/>
                <w:szCs w:val="10"/>
              </w:rPr>
              <w:br/>
              <w:t>ул. Пушкина, 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53.902686, 51.210359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МАУ "Сервис"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1116381001780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Сергиевск, ул. Гагарина, 2А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ГБОУ СОШ № 1 п.Суходол,</w:t>
            </w:r>
            <w:r w:rsidRPr="00BB1E35">
              <w:rPr>
                <w:rFonts w:ascii="Times New Roman" w:eastAsia="Calibri" w:hAnsi="Times New Roman" w:cs="Times New Roman"/>
                <w:sz w:val="10"/>
                <w:szCs w:val="10"/>
              </w:rPr>
              <w:br/>
              <w:t xml:space="preserve">п. Суходол, </w:t>
            </w:r>
            <w:r w:rsidRPr="00BB1E35">
              <w:rPr>
                <w:rFonts w:ascii="Times New Roman" w:eastAsia="Calibri" w:hAnsi="Times New Roman" w:cs="Times New Roman"/>
                <w:sz w:val="10"/>
                <w:szCs w:val="10"/>
              </w:rPr>
              <w:br/>
              <w:t>ул. Пушкина, 2</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ГБОУ СОШ № 1 п.г.т. Суходол</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 Суходол, </w:t>
            </w:r>
            <w:r w:rsidRPr="00BB1E35">
              <w:rPr>
                <w:rFonts w:ascii="Times New Roman" w:eastAsia="Calibri" w:hAnsi="Times New Roman" w:cs="Times New Roman"/>
                <w:sz w:val="10"/>
                <w:szCs w:val="10"/>
              </w:rPr>
              <w:br/>
              <w:t>ул. Пушкина, 7</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53.900670, 51.209654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МАУ "Сервис"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ул.Советская,11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дошкольное учреждение,</w:t>
            </w:r>
            <w:r w:rsidRPr="00BB1E35">
              <w:rPr>
                <w:rFonts w:ascii="Times New Roman" w:eastAsia="Calibri" w:hAnsi="Times New Roman" w:cs="Times New Roman"/>
                <w:sz w:val="10"/>
                <w:szCs w:val="10"/>
              </w:rPr>
              <w:br/>
              <w:t xml:space="preserve">п. Суходол, </w:t>
            </w:r>
            <w:r w:rsidRPr="00BB1E35">
              <w:rPr>
                <w:rFonts w:ascii="Times New Roman" w:eastAsia="Calibri" w:hAnsi="Times New Roman" w:cs="Times New Roman"/>
                <w:sz w:val="10"/>
                <w:szCs w:val="10"/>
              </w:rPr>
              <w:br/>
              <w:t>ул. Пушкина, д.7</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ГБОУ СОШ № 1 п.г.т. Суходол детский сад комбинированного вида «Теремок»</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115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 Суходол, </w:t>
            </w:r>
            <w:r w:rsidRPr="00BB1E35">
              <w:rPr>
                <w:rFonts w:ascii="Times New Roman" w:eastAsia="Calibri" w:hAnsi="Times New Roman" w:cs="Times New Roman"/>
                <w:sz w:val="10"/>
                <w:szCs w:val="10"/>
              </w:rPr>
              <w:br/>
              <w:t>ул. Школьная, 68</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53.899985, 51.199973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МАУ "Сервис"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1116381001780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Сергиевск, ул. Гагарина, 2А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Образовательное учреждение,</w:t>
            </w:r>
            <w:r w:rsidRPr="00BB1E35">
              <w:rPr>
                <w:rFonts w:ascii="Times New Roman" w:eastAsia="Calibri" w:hAnsi="Times New Roman" w:cs="Times New Roman"/>
                <w:sz w:val="10"/>
                <w:szCs w:val="10"/>
              </w:rPr>
              <w:br/>
              <w:t>п. Суходол, ул. Школьная, 68</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п.Суходол </w:t>
            </w:r>
            <w:r w:rsidRPr="00BB1E35">
              <w:rPr>
                <w:rFonts w:ascii="Times New Roman" w:eastAsia="Calibri" w:hAnsi="Times New Roman" w:cs="Times New Roman"/>
                <w:sz w:val="10"/>
                <w:szCs w:val="10"/>
              </w:rPr>
              <w:br/>
              <w:t>ул Кооперативная 55А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53.898570,</w:t>
            </w:r>
            <w:r w:rsidRPr="00BB1E35">
              <w:rPr>
                <w:rFonts w:ascii="Times New Roman" w:eastAsia="Calibri" w:hAnsi="Times New Roman" w:cs="Times New Roman"/>
                <w:sz w:val="10"/>
                <w:szCs w:val="10"/>
              </w:rPr>
              <w:br/>
              <w:t>51.219800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Местная религиозная оранизация  православный приход храма во имя архистратига Михаила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1026300008173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 Сергиевский р-н, пгт. Суходол, </w:t>
            </w:r>
            <w:r w:rsidRPr="00BB1E35">
              <w:rPr>
                <w:rFonts w:ascii="Times New Roman" w:eastAsia="Calibri" w:hAnsi="Times New Roman" w:cs="Times New Roman"/>
                <w:sz w:val="10"/>
                <w:szCs w:val="10"/>
              </w:rPr>
              <w:br/>
              <w:t>ул. Кооперативная, д.55 "а"</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2,5</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Местная религиозная оранизация  православный приход храма во имя архистратига Михаила,</w:t>
            </w:r>
            <w:r w:rsidRPr="00BB1E35">
              <w:rPr>
                <w:rFonts w:ascii="Times New Roman" w:eastAsia="Calibri" w:hAnsi="Times New Roman" w:cs="Times New Roman"/>
                <w:sz w:val="10"/>
                <w:szCs w:val="10"/>
              </w:rPr>
              <w:br/>
              <w:t>п.Суходол ул Кооперативная 55А</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ул.Юбилейная 27А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53.900319, 51.194376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Шипилов Денис Анатольевич</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3,21631E+14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 Самарская область, Сергиевский район, п.Суходол, ул.Юбилейная, д.50</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ул.Юбилейная 27А</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п.г.т. Суходол, </w:t>
            </w:r>
            <w:r w:rsidRPr="00BB1E35">
              <w:rPr>
                <w:rFonts w:ascii="Times New Roman" w:eastAsia="Calibri" w:hAnsi="Times New Roman" w:cs="Times New Roman"/>
                <w:sz w:val="10"/>
                <w:szCs w:val="10"/>
              </w:rPr>
              <w:br/>
              <w:t>ул. Победы, д.5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53.9009045,</w:t>
            </w:r>
            <w:r w:rsidRPr="00BB1E35">
              <w:rPr>
                <w:rFonts w:ascii="Times New Roman" w:eastAsia="Calibri" w:hAnsi="Times New Roman" w:cs="Times New Roman"/>
                <w:sz w:val="10"/>
                <w:szCs w:val="10"/>
              </w:rPr>
              <w:br/>
              <w:t>51.21655649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"СКАЛА"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1146312005014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446551,Самарская область,Сергиевский р-н,п.Сургут,ул.Сквозная,93</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Суходол, ул. Победы, д.5, ТЦ "Меркурий"</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ООО "СКАЛА"</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п.г.т. Суходол, </w:t>
            </w:r>
            <w:r w:rsidRPr="00BB1E35">
              <w:rPr>
                <w:rFonts w:ascii="Times New Roman" w:eastAsia="Calibri" w:hAnsi="Times New Roman" w:cs="Times New Roman"/>
                <w:sz w:val="10"/>
                <w:szCs w:val="10"/>
              </w:rPr>
              <w:br/>
              <w:t>ул. Победы, д.7</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53.901462, 51215614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Винокуров Роман Вячеславович</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631200242614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г.Самара, ул.Ташкентская, д.124, кв.18</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7,5</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ТЦ Победа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ТЦ Победа</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ул.Суворова, д.2а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53.907882, 51.211585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Коваленко Людмила Михайловна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3605316629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446533, Самарская обл., Сергиевский р-н, с.Серноводск, ул.Лесная,5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закрытая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446551, Самарская область,Сергиевский р-н, пгт. Суходол, ул Суворова, д2а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м.р.Сергиевский, 55 м слева от км 8+300 м автодороги Урал-Сергиевск</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53.889014, 51.250381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ЗАО "СПК Рост"</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1056372007262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 м. р. Сергиевский, 101 м слева от км 8+300 м автодороги Урал-Сергиевск</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20</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0,64</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Гостиница "Югра"</w:t>
            </w:r>
            <w:r w:rsidRPr="00BB1E35">
              <w:rPr>
                <w:rFonts w:ascii="Times New Roman" w:eastAsia="Calibri" w:hAnsi="Times New Roman" w:cs="Times New Roman"/>
                <w:sz w:val="10"/>
                <w:szCs w:val="10"/>
              </w:rPr>
              <w:br/>
              <w:t>м.р.Сергиевский, 55 м слева от км 8+300 м автодороги Урал-Сергиевск</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пгт Суходол, ул. Школьная, 41А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53.898849, 51.201419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Галкин Сергей Вениаминович</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3,19631E+14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пгт Суходол, </w:t>
            </w:r>
            <w:r w:rsidRPr="00BB1E35">
              <w:rPr>
                <w:rFonts w:ascii="Times New Roman" w:eastAsia="Calibri" w:hAnsi="Times New Roman" w:cs="Times New Roman"/>
                <w:sz w:val="10"/>
                <w:szCs w:val="10"/>
              </w:rPr>
              <w:br/>
              <w:t>ул. Солнечная, 29А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№1 п.Суходол, ул.Мира,17а;</w:t>
            </w:r>
            <w:r w:rsidRPr="00BB1E35">
              <w:rPr>
                <w:rFonts w:ascii="Times New Roman" w:eastAsia="Calibri" w:hAnsi="Times New Roman" w:cs="Times New Roman"/>
                <w:sz w:val="10"/>
                <w:szCs w:val="10"/>
              </w:rPr>
              <w:br/>
              <w:t>Магазин №2 п.Суходол, ул.Школьная, 41А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Галкин Сергей Вениаминович</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w:t>
            </w:r>
            <w:r w:rsidRPr="00BB1E35">
              <w:rPr>
                <w:rFonts w:ascii="Times New Roman" w:eastAsia="Calibri" w:hAnsi="Times New Roman" w:cs="Times New Roman"/>
                <w:sz w:val="10"/>
                <w:szCs w:val="10"/>
              </w:rPr>
              <w:br/>
              <w:t>ул.Молодогвардейская, 9А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53.898251,</w:t>
            </w:r>
            <w:r w:rsidRPr="00BB1E35">
              <w:rPr>
                <w:rFonts w:ascii="Times New Roman" w:eastAsia="Calibri" w:hAnsi="Times New Roman" w:cs="Times New Roman"/>
                <w:sz w:val="10"/>
                <w:szCs w:val="10"/>
              </w:rPr>
              <w:br/>
              <w:t>51.210286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Кузнецова Оксана Станиславна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309638128800033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с.Калиновка, ул. Первомайская, д.16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w:t>
            </w:r>
            <w:r w:rsidRPr="00BB1E35">
              <w:rPr>
                <w:rFonts w:ascii="Times New Roman" w:eastAsia="Calibri" w:hAnsi="Times New Roman" w:cs="Times New Roman"/>
                <w:sz w:val="10"/>
                <w:szCs w:val="10"/>
              </w:rPr>
              <w:b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Магазин, </w:t>
            </w:r>
            <w:r w:rsidRPr="00BB1E35">
              <w:rPr>
                <w:rFonts w:ascii="Times New Roman" w:eastAsia="Calibri" w:hAnsi="Times New Roman" w:cs="Times New Roman"/>
                <w:sz w:val="10"/>
                <w:szCs w:val="10"/>
              </w:rPr>
              <w:br/>
              <w:t>п.Суходол,</w:t>
            </w:r>
            <w:r w:rsidRPr="00BB1E35">
              <w:rPr>
                <w:rFonts w:ascii="Times New Roman" w:eastAsia="Calibri" w:hAnsi="Times New Roman" w:cs="Times New Roman"/>
                <w:sz w:val="10"/>
                <w:szCs w:val="10"/>
              </w:rPr>
              <w:br/>
              <w:t>ул.Молодогвардейская, 9А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w:t>
            </w:r>
            <w:r w:rsidRPr="00BB1E35">
              <w:rPr>
                <w:rFonts w:ascii="Times New Roman" w:eastAsia="Calibri" w:hAnsi="Times New Roman" w:cs="Times New Roman"/>
                <w:sz w:val="10"/>
                <w:szCs w:val="10"/>
              </w:rPr>
              <w:br/>
              <w:t>ул.Гарина-Михайловского, д.15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53.910179</w:t>
            </w:r>
            <w:r w:rsidRPr="00BB1E35">
              <w:rPr>
                <w:rFonts w:ascii="Times New Roman" w:eastAsia="Calibri" w:hAnsi="Times New Roman" w:cs="Times New Roman"/>
                <w:sz w:val="10"/>
                <w:szCs w:val="10"/>
              </w:rPr>
              <w:br/>
              <w:t>51.228715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Южанинова Ольга Николаевна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319631300048992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w:t>
            </w:r>
            <w:r w:rsidRPr="00BB1E35">
              <w:rPr>
                <w:rFonts w:ascii="Times New Roman" w:eastAsia="Calibri" w:hAnsi="Times New Roman" w:cs="Times New Roman"/>
                <w:sz w:val="10"/>
                <w:szCs w:val="10"/>
              </w:rPr>
              <w:br/>
              <w:t>ул.Садовая,д.94</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бетонное</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w:t>
            </w:r>
            <w:r w:rsidRPr="00BB1E35">
              <w:rPr>
                <w:rFonts w:ascii="Times New Roman" w:eastAsia="Calibri" w:hAnsi="Times New Roman" w:cs="Times New Roman"/>
                <w:sz w:val="10"/>
                <w:szCs w:val="10"/>
              </w:rPr>
              <w:br/>
              <w:t>ул.Гарина-Михайловского, д.15</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пгт Суходол, </w:t>
            </w:r>
            <w:r w:rsidRPr="00BB1E35">
              <w:rPr>
                <w:rFonts w:ascii="Times New Roman" w:eastAsia="Calibri" w:hAnsi="Times New Roman" w:cs="Times New Roman"/>
                <w:sz w:val="10"/>
                <w:szCs w:val="10"/>
              </w:rPr>
              <w:br/>
              <w:t>ул. Школьная, 1 Д</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53.906401,</w:t>
            </w:r>
            <w:r w:rsidRPr="00BB1E35">
              <w:rPr>
                <w:rFonts w:ascii="Times New Roman" w:eastAsia="Calibri" w:hAnsi="Times New Roman" w:cs="Times New Roman"/>
                <w:sz w:val="10"/>
                <w:szCs w:val="10"/>
              </w:rPr>
              <w:br/>
              <w:t>51.219299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Константинов Алексей Анатольевич</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638138794300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пгт Суходол, </w:t>
            </w:r>
            <w:r w:rsidRPr="00BB1E35">
              <w:rPr>
                <w:rFonts w:ascii="Times New Roman" w:eastAsia="Calibri" w:hAnsi="Times New Roman" w:cs="Times New Roman"/>
                <w:sz w:val="10"/>
                <w:szCs w:val="10"/>
              </w:rPr>
              <w:br/>
              <w:t>ул. Симиренко, д.7, кв.1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w:t>
            </w:r>
            <w:r w:rsidRPr="00BB1E35">
              <w:rPr>
                <w:rFonts w:ascii="Times New Roman" w:eastAsia="Calibri" w:hAnsi="Times New Roman" w:cs="Times New Roman"/>
                <w:sz w:val="10"/>
                <w:szCs w:val="10"/>
              </w:rPr>
              <w:b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w:t>
            </w:r>
            <w:r w:rsidRPr="00BB1E35">
              <w:rPr>
                <w:rFonts w:ascii="Times New Roman" w:eastAsia="Calibri" w:hAnsi="Times New Roman" w:cs="Times New Roman"/>
                <w:sz w:val="10"/>
                <w:szCs w:val="10"/>
              </w:rPr>
              <w:br/>
              <w:t xml:space="preserve">пгт Суходол, </w:t>
            </w:r>
            <w:r w:rsidRPr="00BB1E35">
              <w:rPr>
                <w:rFonts w:ascii="Times New Roman" w:eastAsia="Calibri" w:hAnsi="Times New Roman" w:cs="Times New Roman"/>
                <w:sz w:val="10"/>
                <w:szCs w:val="10"/>
              </w:rPr>
              <w:br/>
              <w:t>ул. Школьная, 1 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пгт Суходол, </w:t>
            </w:r>
            <w:r w:rsidRPr="00BB1E35">
              <w:rPr>
                <w:rFonts w:ascii="Times New Roman" w:eastAsia="Calibri" w:hAnsi="Times New Roman" w:cs="Times New Roman"/>
                <w:sz w:val="10"/>
                <w:szCs w:val="10"/>
              </w:rPr>
              <w:br/>
              <w:t>ул. Суслова, 23А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53.901105, 51.222172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ОАО "Рынок"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1076381000080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 Н.Краснова, д.42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ОАО "Рынок"</w:t>
            </w:r>
            <w:r w:rsidRPr="00BB1E35">
              <w:rPr>
                <w:rFonts w:ascii="Times New Roman" w:eastAsia="Calibri" w:hAnsi="Times New Roman" w:cs="Times New Roman"/>
                <w:sz w:val="10"/>
                <w:szCs w:val="10"/>
              </w:rPr>
              <w:br/>
              <w:t>пгт Суходол, ул. Суслова, 23А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пгт Суходол, </w:t>
            </w:r>
            <w:r w:rsidRPr="00BB1E35">
              <w:rPr>
                <w:rFonts w:ascii="Times New Roman" w:eastAsia="Calibri" w:hAnsi="Times New Roman" w:cs="Times New Roman"/>
                <w:sz w:val="10"/>
                <w:szCs w:val="10"/>
              </w:rPr>
              <w:br/>
              <w:t>ул. Суслова, 23А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53.900644, 51.221120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ОАО "Рынок"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1076381000080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 Н.Краснова, д.42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ОАО "Рынок"</w:t>
            </w:r>
            <w:r w:rsidRPr="00BB1E35">
              <w:rPr>
                <w:rFonts w:ascii="Times New Roman" w:eastAsia="Calibri" w:hAnsi="Times New Roman" w:cs="Times New Roman"/>
                <w:sz w:val="10"/>
                <w:szCs w:val="10"/>
              </w:rPr>
              <w:br/>
              <w:t>пгт Суходол, ул. Суслова, 23А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пгт Суходол, </w:t>
            </w:r>
            <w:r w:rsidRPr="00BB1E35">
              <w:rPr>
                <w:rFonts w:ascii="Times New Roman" w:eastAsia="Calibri" w:hAnsi="Times New Roman" w:cs="Times New Roman"/>
                <w:sz w:val="10"/>
                <w:szCs w:val="10"/>
              </w:rPr>
              <w:br/>
              <w:t>ул. Чапаева, д.40</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53.885910, 51.192772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Филиал ПАО "ФСК ЕЭС" Самарское ПМЭС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1024701893336</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443109, г.Самара, Зубчаниновское шоссе, д.130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пгт. Суходол, ул. Чапаева, д. 40</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пгт Суходол, </w:t>
            </w:r>
            <w:r w:rsidRPr="00BB1E35">
              <w:rPr>
                <w:rFonts w:ascii="Times New Roman" w:eastAsia="Calibri" w:hAnsi="Times New Roman" w:cs="Times New Roman"/>
                <w:sz w:val="10"/>
                <w:szCs w:val="10"/>
              </w:rPr>
              <w:br/>
              <w:t>ул. Симиренко, 1 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53.888195,</w:t>
            </w:r>
            <w:r w:rsidRPr="00BB1E35">
              <w:rPr>
                <w:rFonts w:ascii="Times New Roman" w:eastAsia="Calibri" w:hAnsi="Times New Roman" w:cs="Times New Roman"/>
                <w:sz w:val="10"/>
                <w:szCs w:val="10"/>
              </w:rPr>
              <w:br/>
              <w:t>51.221153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ОАО "Сургутское"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1036303162092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пгт Суходол, </w:t>
            </w:r>
            <w:r w:rsidRPr="00BB1E35">
              <w:rPr>
                <w:rFonts w:ascii="Times New Roman" w:eastAsia="Calibri" w:hAnsi="Times New Roman" w:cs="Times New Roman"/>
                <w:sz w:val="10"/>
                <w:szCs w:val="10"/>
              </w:rPr>
              <w:br/>
              <w:t>ул. Симиренко, 1А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w:t>
            </w:r>
            <w:r w:rsidRPr="00BB1E35">
              <w:rPr>
                <w:rFonts w:ascii="Times New Roman" w:eastAsia="Calibri" w:hAnsi="Times New Roman" w:cs="Times New Roman"/>
                <w:sz w:val="10"/>
                <w:szCs w:val="10"/>
              </w:rPr>
              <w:b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пгт Суходол, </w:t>
            </w:r>
            <w:r w:rsidRPr="00BB1E35">
              <w:rPr>
                <w:rFonts w:ascii="Times New Roman" w:eastAsia="Calibri" w:hAnsi="Times New Roman" w:cs="Times New Roman"/>
                <w:sz w:val="10"/>
                <w:szCs w:val="10"/>
              </w:rPr>
              <w:br/>
              <w:t>ул. Симиренко, 1А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130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пгт Суходол, </w:t>
            </w:r>
            <w:r w:rsidRPr="00BB1E35">
              <w:rPr>
                <w:rFonts w:ascii="Times New Roman" w:eastAsia="Calibri" w:hAnsi="Times New Roman" w:cs="Times New Roman"/>
                <w:sz w:val="10"/>
                <w:szCs w:val="10"/>
              </w:rPr>
              <w:br/>
              <w:t>ул. Спортивная, д.3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53.900947, 51.214817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"ПРОМГАЗСЕРВИС"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1045615326294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г.Оренбург, ул.Полтавская, д.43/3</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w:t>
            </w:r>
            <w:r w:rsidRPr="00BB1E35">
              <w:rPr>
                <w:rFonts w:ascii="Times New Roman" w:eastAsia="Calibri" w:hAnsi="Times New Roman" w:cs="Times New Roman"/>
                <w:sz w:val="10"/>
                <w:szCs w:val="10"/>
              </w:rPr>
              <w:b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пгт.Суходол, ул.Спортивная, д.3</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13</w:t>
            </w:r>
            <w:r w:rsidRPr="00BB1E35">
              <w:rPr>
                <w:rFonts w:ascii="Times New Roman" w:eastAsia="Calibri" w:hAnsi="Times New Roman" w:cs="Times New Roman"/>
                <w:sz w:val="10"/>
                <w:szCs w:val="10"/>
              </w:rPr>
              <w:lastRenderedPageBreak/>
              <w:t>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пгт Суходол, </w:t>
            </w:r>
            <w:r w:rsidRPr="00BB1E35">
              <w:rPr>
                <w:rFonts w:ascii="Times New Roman" w:eastAsia="Calibri" w:hAnsi="Times New Roman" w:cs="Times New Roman"/>
                <w:sz w:val="10"/>
                <w:szCs w:val="10"/>
              </w:rPr>
              <w:br/>
              <w:t xml:space="preserve">ул. </w:t>
            </w:r>
            <w:r w:rsidRPr="00BB1E35">
              <w:rPr>
                <w:rFonts w:ascii="Times New Roman" w:eastAsia="Calibri" w:hAnsi="Times New Roman" w:cs="Times New Roman"/>
                <w:sz w:val="10"/>
                <w:szCs w:val="10"/>
              </w:rPr>
              <w:lastRenderedPageBreak/>
              <w:t>Кооперативная, 49А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 xml:space="preserve">53.898917, </w:t>
            </w:r>
            <w:r w:rsidRPr="00BB1E35">
              <w:rPr>
                <w:rFonts w:ascii="Times New Roman" w:eastAsia="Calibri" w:hAnsi="Times New Roman" w:cs="Times New Roman"/>
                <w:sz w:val="10"/>
                <w:szCs w:val="10"/>
              </w:rPr>
              <w:lastRenderedPageBreak/>
              <w:t>51.224740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ООО "РН-Сервис"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5077746876</w:t>
            </w:r>
            <w:r w:rsidRPr="00BB1E35">
              <w:rPr>
                <w:rFonts w:ascii="Times New Roman" w:eastAsia="Calibri" w:hAnsi="Times New Roman" w:cs="Times New Roman"/>
                <w:sz w:val="10"/>
                <w:szCs w:val="10"/>
              </w:rPr>
              <w:lastRenderedPageBreak/>
              <w:t>257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г.Самара, ул.Садовая, д.278</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w:t>
            </w:r>
            <w:r w:rsidRPr="00BB1E35">
              <w:rPr>
                <w:rFonts w:ascii="Times New Roman" w:eastAsia="Calibri" w:hAnsi="Times New Roman" w:cs="Times New Roman"/>
                <w:sz w:val="10"/>
                <w:szCs w:val="10"/>
              </w:rPr>
              <w:lastRenderedPageBreak/>
              <w:t>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6314</w:t>
            </w:r>
            <w:r w:rsidRPr="00BB1E35">
              <w:rPr>
                <w:rFonts w:ascii="Times New Roman" w:eastAsia="Calibri" w:hAnsi="Times New Roman" w:cs="Times New Roman"/>
                <w:sz w:val="10"/>
                <w:szCs w:val="10"/>
              </w:rPr>
              <w:lastRenderedPageBreak/>
              <w:t>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w:t>
            </w:r>
            <w:r w:rsidRPr="00BB1E35">
              <w:rPr>
                <w:rFonts w:ascii="Times New Roman" w:eastAsia="Calibri" w:hAnsi="Times New Roman" w:cs="Times New Roman"/>
                <w:sz w:val="10"/>
                <w:szCs w:val="10"/>
              </w:rPr>
              <w:lastRenderedPageBreak/>
              <w:t>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асфальто</w:t>
            </w:r>
            <w:r w:rsidRPr="00BB1E35">
              <w:rPr>
                <w:rFonts w:ascii="Times New Roman" w:eastAsia="Calibri" w:hAnsi="Times New Roman" w:cs="Times New Roman"/>
                <w:sz w:val="10"/>
                <w:szCs w:val="10"/>
              </w:rPr>
              <w:br/>
            </w:r>
            <w:r w:rsidRPr="00BB1E35">
              <w:rPr>
                <w:rFonts w:ascii="Times New Roman" w:eastAsia="Calibri" w:hAnsi="Times New Roman" w:cs="Times New Roman"/>
                <w:sz w:val="10"/>
                <w:szCs w:val="10"/>
              </w:rPr>
              <w:lastRenderedPageBreak/>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10</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w:t>
            </w:r>
            <w:r w:rsidRPr="00BB1E35">
              <w:rPr>
                <w:rFonts w:ascii="Times New Roman" w:eastAsia="Calibri" w:hAnsi="Times New Roman" w:cs="Times New Roman"/>
                <w:sz w:val="10"/>
                <w:szCs w:val="10"/>
              </w:rPr>
              <w:lastRenderedPageBreak/>
              <w:t>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w:t>
            </w:r>
            <w:r w:rsidRPr="00BB1E35">
              <w:rPr>
                <w:rFonts w:ascii="Times New Roman" w:eastAsia="Calibri" w:hAnsi="Times New Roman" w:cs="Times New Roman"/>
                <w:sz w:val="10"/>
                <w:szCs w:val="10"/>
              </w:rPr>
              <w:lastRenderedPageBreak/>
              <w:t>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пгт.Суходол, ул.Кооперативная, </w:t>
            </w:r>
            <w:r w:rsidRPr="00BB1E35">
              <w:rPr>
                <w:rFonts w:ascii="Times New Roman" w:eastAsia="Calibri" w:hAnsi="Times New Roman" w:cs="Times New Roman"/>
                <w:sz w:val="10"/>
                <w:szCs w:val="10"/>
              </w:rPr>
              <w:lastRenderedPageBreak/>
              <w:t>49А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w:t>
            </w:r>
            <w:r w:rsidRPr="00BB1E35">
              <w:rPr>
                <w:rFonts w:ascii="Times New Roman" w:eastAsia="Calibri" w:hAnsi="Times New Roman" w:cs="Times New Roman"/>
                <w:sz w:val="10"/>
                <w:szCs w:val="10"/>
              </w:rPr>
              <w:lastRenderedPageBreak/>
              <w:t>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132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пгт Суходол, </w:t>
            </w:r>
            <w:r w:rsidRPr="00BB1E35">
              <w:rPr>
                <w:rFonts w:ascii="Times New Roman" w:eastAsia="Calibri" w:hAnsi="Times New Roman" w:cs="Times New Roman"/>
                <w:sz w:val="10"/>
                <w:szCs w:val="10"/>
              </w:rPr>
              <w:br/>
              <w:t>ул. Школьная, 1 Б</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53.9058883</w:t>
            </w:r>
            <w:r w:rsidRPr="00BB1E35">
              <w:rPr>
                <w:rFonts w:ascii="Times New Roman" w:eastAsia="Calibri" w:hAnsi="Times New Roman" w:cs="Times New Roman"/>
                <w:sz w:val="10"/>
                <w:szCs w:val="10"/>
              </w:rPr>
              <w:br/>
              <w:t>51.2182185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"Агроторг"</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10278009237796</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 Санкт - Петербург,</w:t>
            </w:r>
            <w:r w:rsidRPr="00BB1E35">
              <w:rPr>
                <w:rFonts w:ascii="Times New Roman" w:eastAsia="Calibri" w:hAnsi="Times New Roman" w:cs="Times New Roman"/>
                <w:sz w:val="10"/>
                <w:szCs w:val="10"/>
              </w:rPr>
              <w:br/>
              <w:t xml:space="preserve"> Невский пр., д 90/92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5,12</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"Агроторг",</w:t>
            </w:r>
            <w:r w:rsidRPr="00BB1E35">
              <w:rPr>
                <w:rFonts w:ascii="Times New Roman" w:eastAsia="Calibri" w:hAnsi="Times New Roman" w:cs="Times New Roman"/>
                <w:sz w:val="10"/>
                <w:szCs w:val="10"/>
              </w:rPr>
              <w:br/>
              <w:t xml:space="preserve">пгт Суходол, </w:t>
            </w:r>
            <w:r w:rsidRPr="00BB1E35">
              <w:rPr>
                <w:rFonts w:ascii="Times New Roman" w:eastAsia="Calibri" w:hAnsi="Times New Roman" w:cs="Times New Roman"/>
                <w:sz w:val="10"/>
                <w:szCs w:val="10"/>
              </w:rPr>
              <w:br/>
              <w:t>ул. Школьная, 1 Б</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133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м.р.Сергиевский, 1,5 км  юго-восточнее 1108 км автодороги "М5"  "Москва-Челябинск"</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53.843412</w:t>
            </w:r>
            <w:r w:rsidRPr="00BB1E35">
              <w:rPr>
                <w:rFonts w:ascii="Times New Roman" w:eastAsia="Calibri" w:hAnsi="Times New Roman" w:cs="Times New Roman"/>
                <w:sz w:val="10"/>
                <w:szCs w:val="10"/>
              </w:rPr>
              <w:br/>
              <w:t>51.163934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"Газпром трансгаз Самара" филиал Сергиевское ЛПУМГ</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1026300956505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 1,5 км юго - восточнее 1108 км автодороги М-5 «Москва – Челябинск»</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w:t>
            </w:r>
            <w:r w:rsidRPr="00BB1E35">
              <w:rPr>
                <w:rFonts w:ascii="Times New Roman" w:eastAsia="Calibri" w:hAnsi="Times New Roman" w:cs="Times New Roman"/>
                <w:sz w:val="10"/>
                <w:szCs w:val="10"/>
              </w:rPr>
              <w:b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Рабица</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ООО "Газпром трансгаз Самара" филиал Сергиевское ЛПУМГ, Самарская область, Сергиевский район, </w:t>
            </w:r>
            <w:r w:rsidRPr="00BB1E35">
              <w:rPr>
                <w:rFonts w:ascii="Times New Roman" w:eastAsia="Calibri" w:hAnsi="Times New Roman" w:cs="Times New Roman"/>
                <w:sz w:val="10"/>
                <w:szCs w:val="10"/>
              </w:rPr>
              <w:br/>
              <w:t>1,5 км юго - восточнее 1108 км автодороги М-5 «Москва – Челябинск»</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134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м.р.Сергиевский, 1,5 км  юго-восточнее 1108 км автодороги "М5"  "Москва-Челябинск"</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53.841458</w:t>
            </w:r>
            <w:r w:rsidRPr="00BB1E35">
              <w:rPr>
                <w:rFonts w:ascii="Times New Roman" w:eastAsia="Calibri" w:hAnsi="Times New Roman" w:cs="Times New Roman"/>
                <w:sz w:val="10"/>
                <w:szCs w:val="10"/>
              </w:rPr>
              <w:br/>
              <w:t>51.164191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"Газпром трансгаз Самара" филиал Сергиевское ЛПУМГ</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1026300956505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область, Сергиевский район, </w:t>
            </w:r>
            <w:r w:rsidRPr="00BB1E35">
              <w:rPr>
                <w:rFonts w:ascii="Times New Roman" w:eastAsia="Calibri" w:hAnsi="Times New Roman" w:cs="Times New Roman"/>
                <w:sz w:val="10"/>
                <w:szCs w:val="10"/>
              </w:rPr>
              <w:br/>
              <w:t>1,5 км юго - восточнее 1108 км автодороги М-5 «Москва – Челябинск»</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w:t>
            </w:r>
            <w:r w:rsidRPr="00BB1E35">
              <w:rPr>
                <w:rFonts w:ascii="Times New Roman" w:eastAsia="Calibri" w:hAnsi="Times New Roman" w:cs="Times New Roman"/>
                <w:sz w:val="10"/>
                <w:szCs w:val="10"/>
              </w:rPr>
              <w:b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ООО "Газпром трансгаз Самара" филиал Сергиевское ЛПУМГ, Самарская область, Сергиевский район, </w:t>
            </w:r>
            <w:r w:rsidRPr="00BB1E35">
              <w:rPr>
                <w:rFonts w:ascii="Times New Roman" w:eastAsia="Calibri" w:hAnsi="Times New Roman" w:cs="Times New Roman"/>
                <w:sz w:val="10"/>
                <w:szCs w:val="10"/>
              </w:rPr>
              <w:br/>
              <w:t>1,5 км юго - восточнее 1108 км автодороги М-5 «Москва – Челябинск»</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135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пгт. Суходол, ул.Привокзальная, д.25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53.907784, 51.236641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"РН-Транспорт" г.Отрадный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1020202560729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г.Отрадный, пер. Физкультурников, 2 А</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w:t>
            </w:r>
            <w:r w:rsidRPr="00BB1E35">
              <w:rPr>
                <w:rFonts w:ascii="Times New Roman" w:eastAsia="Calibri" w:hAnsi="Times New Roman" w:cs="Times New Roman"/>
                <w:sz w:val="10"/>
                <w:szCs w:val="10"/>
              </w:rPr>
              <w:b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АЗС  пгт. Суходол, ул.Привокзальная, д. 25</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136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пгт. Суходол, ул.Гарина-Михайловского, д.31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53.908611, 51.236271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"РН-Транспорт" г.Отрадный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1020202560729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г.Отрадный, пер. Физкультурников, 2 А</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w:t>
            </w:r>
            <w:r w:rsidRPr="00BB1E35">
              <w:rPr>
                <w:rFonts w:ascii="Times New Roman" w:eastAsia="Calibri" w:hAnsi="Times New Roman" w:cs="Times New Roman"/>
                <w:sz w:val="10"/>
                <w:szCs w:val="10"/>
              </w:rPr>
              <w:b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пгт. Суходол, ул.Гарина-Михайловского, д.31</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137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пгт. Суходол, ул.Гарина-Михайловского, д.31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53.909263, 51.236641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"РН-Транспорт" г.Отрадный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1020202560729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г.Отрадный, пер. Физкультурников, 2 А</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w:t>
            </w:r>
            <w:r w:rsidRPr="00BB1E35">
              <w:rPr>
                <w:rFonts w:ascii="Times New Roman" w:eastAsia="Calibri" w:hAnsi="Times New Roman" w:cs="Times New Roman"/>
                <w:sz w:val="10"/>
                <w:szCs w:val="10"/>
              </w:rPr>
              <w:b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пгт. Суходол, ул.Гарина-Михайловского, д.31</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138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м.р.Сергиевский, 1,5 км  юго-восточнее 1108 км автодороги "М5"  "Москва-Челябинск"</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53.840582</w:t>
            </w:r>
            <w:r w:rsidRPr="00BB1E35">
              <w:rPr>
                <w:rFonts w:ascii="Times New Roman" w:eastAsia="Calibri" w:hAnsi="Times New Roman" w:cs="Times New Roman"/>
                <w:sz w:val="10"/>
                <w:szCs w:val="10"/>
              </w:rPr>
              <w:br/>
              <w:t>51.164968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"Газпром трансгаз Самара" филиал Сергиевское ЛПУМГ</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1026300956505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 1,5 км юго - восточнее 1108 км автодороги М-5 «Москва – Челябинск»</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w:t>
            </w:r>
            <w:r w:rsidRPr="00BB1E35">
              <w:rPr>
                <w:rFonts w:ascii="Times New Roman" w:eastAsia="Calibri" w:hAnsi="Times New Roman" w:cs="Times New Roman"/>
                <w:sz w:val="10"/>
                <w:szCs w:val="10"/>
              </w:rPr>
              <w:b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ООО "Газпром трансгаз Самара" филиал Сергиевское ЛПУМГ, Самарская область, Сергиевский район, </w:t>
            </w:r>
            <w:r w:rsidRPr="00BB1E35">
              <w:rPr>
                <w:rFonts w:ascii="Times New Roman" w:eastAsia="Calibri" w:hAnsi="Times New Roman" w:cs="Times New Roman"/>
                <w:sz w:val="10"/>
                <w:szCs w:val="10"/>
              </w:rPr>
              <w:br/>
              <w:t>1,5 км юго - восточнее 1108 км автодороги М-5 «Москва – Челябинск»</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139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м.р.Сергиевский, 1,5 км  юго-восточнее 1108 км автодороги "М5"  "Москва-Челябинск"</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53.838300</w:t>
            </w:r>
            <w:r w:rsidRPr="00BB1E35">
              <w:rPr>
                <w:rFonts w:ascii="Times New Roman" w:eastAsia="Calibri" w:hAnsi="Times New Roman" w:cs="Times New Roman"/>
                <w:sz w:val="10"/>
                <w:szCs w:val="10"/>
              </w:rPr>
              <w:br/>
              <w:t>51.160233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"Газпром трансгаз Самара" филиал Сергиевское ЛПУМГ</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1026300956505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 1,5 км юго - восточнее 1108 км автодороги М-5 «Москва – Челябинск»</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w:t>
            </w:r>
            <w:r w:rsidRPr="00BB1E35">
              <w:rPr>
                <w:rFonts w:ascii="Times New Roman" w:eastAsia="Calibri" w:hAnsi="Times New Roman" w:cs="Times New Roman"/>
                <w:sz w:val="10"/>
                <w:szCs w:val="10"/>
              </w:rPr>
              <w:b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ООО "Газпром трансгаз Самара" филиал Сергиевское ЛПУМГ, Самарская область, Сергиевский район, </w:t>
            </w:r>
            <w:r w:rsidRPr="00BB1E35">
              <w:rPr>
                <w:rFonts w:ascii="Times New Roman" w:eastAsia="Calibri" w:hAnsi="Times New Roman" w:cs="Times New Roman"/>
                <w:sz w:val="10"/>
                <w:szCs w:val="10"/>
              </w:rPr>
              <w:br/>
              <w:t>1,5 км юго - восточнее 1108 км автодороги М-5 «Москва – Челябинск»</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140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пгт Суходол, </w:t>
            </w:r>
            <w:r w:rsidRPr="00BB1E35">
              <w:rPr>
                <w:rFonts w:ascii="Times New Roman" w:eastAsia="Calibri" w:hAnsi="Times New Roman" w:cs="Times New Roman"/>
                <w:sz w:val="10"/>
                <w:szCs w:val="10"/>
              </w:rPr>
              <w:br/>
              <w:t>ул. Суслова, 21А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53.902702,</w:t>
            </w:r>
            <w:r w:rsidRPr="00BB1E35">
              <w:rPr>
                <w:rFonts w:ascii="Times New Roman" w:eastAsia="Calibri" w:hAnsi="Times New Roman" w:cs="Times New Roman"/>
                <w:sz w:val="10"/>
                <w:szCs w:val="10"/>
              </w:rPr>
              <w:br/>
              <w:t>51.220569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"Гранит-2"</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10263032073802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пгт Суходол, </w:t>
            </w:r>
            <w:r w:rsidRPr="00BB1E35">
              <w:rPr>
                <w:rFonts w:ascii="Times New Roman" w:eastAsia="Calibri" w:hAnsi="Times New Roman" w:cs="Times New Roman"/>
                <w:sz w:val="10"/>
                <w:szCs w:val="10"/>
              </w:rPr>
              <w:br/>
              <w:t>ул. Куйбышева, д.12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w:t>
            </w:r>
            <w:r w:rsidRPr="00BB1E35">
              <w:rPr>
                <w:rFonts w:ascii="Times New Roman" w:eastAsia="Calibri" w:hAnsi="Times New Roman" w:cs="Times New Roman"/>
                <w:sz w:val="10"/>
                <w:szCs w:val="10"/>
              </w:rPr>
              <w:b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w:t>
            </w:r>
            <w:r w:rsidRPr="00BB1E35">
              <w:rPr>
                <w:rFonts w:ascii="Times New Roman" w:eastAsia="Calibri" w:hAnsi="Times New Roman" w:cs="Times New Roman"/>
                <w:sz w:val="10"/>
                <w:szCs w:val="10"/>
              </w:rPr>
              <w:br/>
              <w:t xml:space="preserve">пгт Суходол, </w:t>
            </w:r>
            <w:r w:rsidRPr="00BB1E35">
              <w:rPr>
                <w:rFonts w:ascii="Times New Roman" w:eastAsia="Calibri" w:hAnsi="Times New Roman" w:cs="Times New Roman"/>
                <w:sz w:val="10"/>
                <w:szCs w:val="10"/>
              </w:rPr>
              <w:br/>
              <w:t>ул. Суслова, 21А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141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п.Суходол, </w:t>
            </w:r>
            <w:r w:rsidRPr="00BB1E35">
              <w:rPr>
                <w:rFonts w:ascii="Times New Roman" w:eastAsia="Calibri" w:hAnsi="Times New Roman" w:cs="Times New Roman"/>
                <w:sz w:val="10"/>
                <w:szCs w:val="10"/>
              </w:rPr>
              <w:br/>
              <w:t>ул.Привокзальная, д.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53.909237, 51.227651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Тумасян Артур Мясникович</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пгт.Суходол,</w:t>
            </w:r>
            <w:r w:rsidRPr="00BB1E35">
              <w:rPr>
                <w:rFonts w:ascii="Times New Roman" w:eastAsia="Calibri" w:hAnsi="Times New Roman" w:cs="Times New Roman"/>
                <w:sz w:val="10"/>
                <w:szCs w:val="10"/>
              </w:rPr>
              <w:br/>
              <w:t>ул.Садовая, д.86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Кафе "Русь",                           п.Суходол, </w:t>
            </w:r>
            <w:r w:rsidRPr="00BB1E35">
              <w:rPr>
                <w:rFonts w:ascii="Times New Roman" w:eastAsia="Calibri" w:hAnsi="Times New Roman" w:cs="Times New Roman"/>
                <w:sz w:val="10"/>
                <w:szCs w:val="10"/>
              </w:rPr>
              <w:br/>
              <w:t>ул.Привокзальная, д.1</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142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п.Суходол, </w:t>
            </w:r>
            <w:r w:rsidRPr="00BB1E35">
              <w:rPr>
                <w:rFonts w:ascii="Times New Roman" w:eastAsia="Calibri" w:hAnsi="Times New Roman" w:cs="Times New Roman"/>
                <w:sz w:val="10"/>
                <w:szCs w:val="10"/>
              </w:rPr>
              <w:br/>
              <w:t>ул.Школьная, 1Е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53.906935, 51.220159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Тумасян Мясник Григоревич</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3602 584699 дата рождения 15.09.1975 выдан 22.10.2002 </w:t>
            </w:r>
            <w:r w:rsidRPr="00BB1E35">
              <w:rPr>
                <w:rFonts w:ascii="Times New Roman" w:eastAsia="Calibri" w:hAnsi="Times New Roman" w:cs="Times New Roman"/>
                <w:sz w:val="10"/>
                <w:szCs w:val="10"/>
              </w:rPr>
              <w:lastRenderedPageBreak/>
              <w:t>Сергиевским РОВД Самарской области</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пгт.Суходол,</w:t>
            </w:r>
            <w:r w:rsidRPr="00BB1E35">
              <w:rPr>
                <w:rFonts w:ascii="Times New Roman" w:eastAsia="Calibri" w:hAnsi="Times New Roman" w:cs="Times New Roman"/>
                <w:sz w:val="10"/>
                <w:szCs w:val="10"/>
              </w:rPr>
              <w:br/>
              <w:t>ул.Садовая, д.86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пгт.Суходол, ул.Школьная, 1Е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143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п.Суходол, </w:t>
            </w:r>
            <w:r w:rsidRPr="00BB1E35">
              <w:rPr>
                <w:rFonts w:ascii="Times New Roman" w:eastAsia="Calibri" w:hAnsi="Times New Roman" w:cs="Times New Roman"/>
                <w:sz w:val="10"/>
                <w:szCs w:val="10"/>
              </w:rPr>
              <w:br/>
              <w:t>ул.Школьная, 1Ж</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53.906895, 51.220622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Тумасян Мясник Григоревич</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3603 584699 дата рождения 15.09.1975 выдан 22.10.2002 Сергиевским РОВД Самарской области</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пгт.Суходол,</w:t>
            </w:r>
            <w:r w:rsidRPr="00BB1E35">
              <w:rPr>
                <w:rFonts w:ascii="Times New Roman" w:eastAsia="Calibri" w:hAnsi="Times New Roman" w:cs="Times New Roman"/>
                <w:sz w:val="10"/>
                <w:szCs w:val="10"/>
              </w:rPr>
              <w:br/>
              <w:t>ул.Садовая, д.86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пгт.Суходол, ул.Школьная, 1Ж</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144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пгт Суходол, </w:t>
            </w:r>
            <w:r w:rsidRPr="00BB1E35">
              <w:rPr>
                <w:rFonts w:ascii="Times New Roman" w:eastAsia="Calibri" w:hAnsi="Times New Roman" w:cs="Times New Roman"/>
                <w:sz w:val="10"/>
                <w:szCs w:val="10"/>
              </w:rPr>
              <w:br/>
              <w:t>ул. Кооперативная, 2А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53.899556</w:t>
            </w:r>
            <w:r w:rsidRPr="00BB1E35">
              <w:rPr>
                <w:rFonts w:ascii="Times New Roman" w:eastAsia="Calibri" w:hAnsi="Times New Roman" w:cs="Times New Roman"/>
                <w:sz w:val="10"/>
                <w:szCs w:val="10"/>
              </w:rPr>
              <w:br/>
              <w:t>51.217843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"Ремхимстрой"</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1026303909796</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Шоссейная, 3А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"Ремхимстрой"</w:t>
            </w:r>
            <w:r w:rsidRPr="00BB1E35">
              <w:rPr>
                <w:rFonts w:ascii="Times New Roman" w:eastAsia="Calibri" w:hAnsi="Times New Roman" w:cs="Times New Roman"/>
                <w:sz w:val="10"/>
                <w:szCs w:val="10"/>
              </w:rPr>
              <w:br/>
              <w:t xml:space="preserve">пгт Суходол, </w:t>
            </w:r>
            <w:r w:rsidRPr="00BB1E35">
              <w:rPr>
                <w:rFonts w:ascii="Times New Roman" w:eastAsia="Calibri" w:hAnsi="Times New Roman" w:cs="Times New Roman"/>
                <w:sz w:val="10"/>
                <w:szCs w:val="10"/>
              </w:rPr>
              <w:br/>
              <w:t>ул. Кооперативная, 2А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145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м.р.Сергиевский, 55 м слева от км 8+300 м автодороги Урал-Сергиевск</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53.889014, 51.250381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"Ресторинг"</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1126381000020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 м. р. Сергиевский, 101 м слева от км 8+300 м автодороги Урал-Сергиевск</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w:t>
            </w:r>
            <w:r w:rsidRPr="00BB1E35">
              <w:rPr>
                <w:rFonts w:ascii="Times New Roman" w:eastAsia="Calibri" w:hAnsi="Times New Roman" w:cs="Times New Roman"/>
                <w:sz w:val="10"/>
                <w:szCs w:val="10"/>
              </w:rPr>
              <w:b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20</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0,64</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Ресторан "Югра"</w:t>
            </w:r>
            <w:r w:rsidRPr="00BB1E35">
              <w:rPr>
                <w:rFonts w:ascii="Times New Roman" w:eastAsia="Calibri" w:hAnsi="Times New Roman" w:cs="Times New Roman"/>
                <w:sz w:val="10"/>
                <w:szCs w:val="10"/>
              </w:rPr>
              <w:br/>
              <w:t>м.р.Сергиевский, 55 м слева от км 8+300 м автодороги Урал-Сергиевск</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146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м.р.Сергиевский, 55 м слева от км 8+300 м автодороги Урал-Сергиевск</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53.889817, 51.252585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"Ресторинг"</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1126381000020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 м. р. Сергиевский, 101 м слева от км 8+300 м автодороги Урал-Сергиевск</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0,64</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Парковка "Югра"</w:t>
            </w:r>
            <w:r w:rsidRPr="00BB1E35">
              <w:rPr>
                <w:rFonts w:ascii="Times New Roman" w:eastAsia="Calibri" w:hAnsi="Times New Roman" w:cs="Times New Roman"/>
                <w:sz w:val="10"/>
                <w:szCs w:val="10"/>
              </w:rPr>
              <w:br/>
              <w:t>м.р.Сергиевский, 55 м слева от км 8+300 м автодороги Урал-Сергиевск</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147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w:t>
            </w:r>
            <w:r w:rsidRPr="00BB1E35">
              <w:rPr>
                <w:rFonts w:ascii="Times New Roman" w:eastAsia="Calibri" w:hAnsi="Times New Roman" w:cs="Times New Roman"/>
                <w:sz w:val="10"/>
                <w:szCs w:val="10"/>
              </w:rPr>
              <w:br/>
              <w:t>ул.Спортивная, 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53.900947,</w:t>
            </w:r>
            <w:r w:rsidRPr="00BB1E35">
              <w:rPr>
                <w:rFonts w:ascii="Times New Roman" w:eastAsia="Calibri" w:hAnsi="Times New Roman" w:cs="Times New Roman"/>
                <w:sz w:val="10"/>
                <w:szCs w:val="10"/>
              </w:rPr>
              <w:br/>
              <w:t>51.214817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"РН-пожарная безопасность"</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1086316002486</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ул. Мичурина,25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бетонное</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Пожарная часть №175</w:t>
            </w:r>
            <w:r w:rsidRPr="00BB1E35">
              <w:rPr>
                <w:rFonts w:ascii="Times New Roman" w:eastAsia="Calibri" w:hAnsi="Times New Roman" w:cs="Times New Roman"/>
                <w:sz w:val="10"/>
                <w:szCs w:val="10"/>
              </w:rPr>
              <w:br/>
              <w:t>п.Суходол,</w:t>
            </w:r>
            <w:r w:rsidRPr="00BB1E35">
              <w:rPr>
                <w:rFonts w:ascii="Times New Roman" w:eastAsia="Calibri" w:hAnsi="Times New Roman" w:cs="Times New Roman"/>
                <w:sz w:val="10"/>
                <w:szCs w:val="10"/>
              </w:rPr>
              <w:br/>
              <w:t>ул.Спортивная, 3</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"РН-пожарная безопасность"</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148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w:t>
            </w:r>
            <w:r w:rsidRPr="00BB1E35">
              <w:rPr>
                <w:rFonts w:ascii="Times New Roman" w:eastAsia="Calibri" w:hAnsi="Times New Roman" w:cs="Times New Roman"/>
                <w:sz w:val="10"/>
                <w:szCs w:val="10"/>
              </w:rPr>
              <w:br/>
              <w:t>ул.Гарина-Михайловского, д.35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53.902669</w:t>
            </w:r>
            <w:r w:rsidRPr="00BB1E35">
              <w:rPr>
                <w:rFonts w:ascii="Times New Roman" w:eastAsia="Calibri" w:hAnsi="Times New Roman" w:cs="Times New Roman"/>
                <w:sz w:val="10"/>
                <w:szCs w:val="10"/>
              </w:rPr>
              <w:br/>
              <w:t>51.238047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"Самаратрансстрой"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1116376000960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443011 г.Самара, </w:t>
            </w:r>
            <w:r w:rsidRPr="00BB1E35">
              <w:rPr>
                <w:rFonts w:ascii="Times New Roman" w:eastAsia="Calibri" w:hAnsi="Times New Roman" w:cs="Times New Roman"/>
                <w:sz w:val="10"/>
                <w:szCs w:val="10"/>
              </w:rPr>
              <w:br/>
              <w:t>ул.Третья просека, д.250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"Самаратрансстрой"</w:t>
            </w:r>
            <w:r w:rsidRPr="00BB1E35">
              <w:rPr>
                <w:rFonts w:ascii="Times New Roman" w:eastAsia="Calibri" w:hAnsi="Times New Roman" w:cs="Times New Roman"/>
                <w:sz w:val="10"/>
                <w:szCs w:val="10"/>
              </w:rPr>
              <w:br/>
              <w:t>п.Суходол,</w:t>
            </w:r>
            <w:r w:rsidRPr="00BB1E35">
              <w:rPr>
                <w:rFonts w:ascii="Times New Roman" w:eastAsia="Calibri" w:hAnsi="Times New Roman" w:cs="Times New Roman"/>
                <w:sz w:val="10"/>
                <w:szCs w:val="10"/>
              </w:rPr>
              <w:br/>
              <w:t>ул.Гарина-Михайловского, д.35</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149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w:t>
            </w:r>
            <w:r w:rsidRPr="00BB1E35">
              <w:rPr>
                <w:rFonts w:ascii="Times New Roman" w:eastAsia="Calibri" w:hAnsi="Times New Roman" w:cs="Times New Roman"/>
                <w:sz w:val="10"/>
                <w:szCs w:val="10"/>
              </w:rPr>
              <w:br/>
              <w:t>ул.Школьная, м-н "Мясной рай"</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53.898824  51.199429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Пахомова Татьяна Анатольевна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304638130700108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w:t>
            </w:r>
            <w:r w:rsidRPr="00BB1E35">
              <w:rPr>
                <w:rFonts w:ascii="Times New Roman" w:eastAsia="Calibri" w:hAnsi="Times New Roman" w:cs="Times New Roman"/>
                <w:sz w:val="10"/>
                <w:szCs w:val="10"/>
              </w:rPr>
              <w:br/>
              <w:t>ул.Гагарина д.38</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w:t>
            </w:r>
            <w:r w:rsidRPr="00BB1E35">
              <w:rPr>
                <w:rFonts w:ascii="Times New Roman" w:eastAsia="Calibri" w:hAnsi="Times New Roman" w:cs="Times New Roman"/>
                <w:sz w:val="10"/>
                <w:szCs w:val="10"/>
              </w:rPr>
              <w:b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150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пгт Суходол, </w:t>
            </w:r>
            <w:r w:rsidRPr="00BB1E35">
              <w:rPr>
                <w:rFonts w:ascii="Times New Roman" w:eastAsia="Calibri" w:hAnsi="Times New Roman" w:cs="Times New Roman"/>
                <w:sz w:val="10"/>
                <w:szCs w:val="10"/>
              </w:rPr>
              <w:br/>
              <w:t>ул. Суслова, 28</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53.901361 </w:t>
            </w:r>
            <w:r w:rsidRPr="00BB1E35">
              <w:rPr>
                <w:rFonts w:ascii="Times New Roman" w:eastAsia="Calibri" w:hAnsi="Times New Roman" w:cs="Times New Roman"/>
                <w:sz w:val="10"/>
                <w:szCs w:val="10"/>
              </w:rPr>
              <w:br/>
              <w:t>51.223595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«БМ-Билд»</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1216300017427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446541, Самарская область, Сергиевский район, с.Сергиевск, ул. Мира, д.7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w:t>
            </w:r>
            <w:r w:rsidRPr="00BB1E35">
              <w:rPr>
                <w:rFonts w:ascii="Times New Roman" w:eastAsia="Calibri" w:hAnsi="Times New Roman" w:cs="Times New Roman"/>
                <w:sz w:val="10"/>
                <w:szCs w:val="10"/>
              </w:rPr>
              <w:b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пгт Суходол, </w:t>
            </w:r>
            <w:r w:rsidRPr="00BB1E35">
              <w:rPr>
                <w:rFonts w:ascii="Times New Roman" w:eastAsia="Calibri" w:hAnsi="Times New Roman" w:cs="Times New Roman"/>
                <w:sz w:val="10"/>
                <w:szCs w:val="10"/>
              </w:rPr>
              <w:br/>
              <w:t>ул. Суслова, 28</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151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пгт Суходол, </w:t>
            </w:r>
            <w:r w:rsidRPr="00BB1E35">
              <w:rPr>
                <w:rFonts w:ascii="Times New Roman" w:eastAsia="Calibri" w:hAnsi="Times New Roman" w:cs="Times New Roman"/>
                <w:sz w:val="10"/>
                <w:szCs w:val="10"/>
              </w:rPr>
              <w:br/>
              <w:t>ул. Школьная 1-а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53.907526; 51.221473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ТПК "Жигули"</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1026303910490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 Самарская обл., Сергиевский р-н, пгт Суходол, ул.Школьная, д.1-а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плита ж/б</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ТПК "Жигули"</w:t>
            </w:r>
            <w:r w:rsidRPr="00BB1E35">
              <w:rPr>
                <w:rFonts w:ascii="Times New Roman" w:eastAsia="Calibri" w:hAnsi="Times New Roman" w:cs="Times New Roman"/>
                <w:sz w:val="10"/>
                <w:szCs w:val="10"/>
              </w:rPr>
              <w:br/>
              <w:t>пгт Суходол, ул. Школьная,</w:t>
            </w:r>
            <w:r w:rsidRPr="00BB1E35">
              <w:rPr>
                <w:rFonts w:ascii="Times New Roman" w:eastAsia="Calibri" w:hAnsi="Times New Roman" w:cs="Times New Roman"/>
                <w:sz w:val="10"/>
                <w:szCs w:val="10"/>
              </w:rPr>
              <w:br/>
              <w:t xml:space="preserve"> 1-а,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152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пгт Суходол, </w:t>
            </w:r>
            <w:r w:rsidRPr="00BB1E35">
              <w:rPr>
                <w:rFonts w:ascii="Times New Roman" w:eastAsia="Calibri" w:hAnsi="Times New Roman" w:cs="Times New Roman"/>
                <w:sz w:val="10"/>
                <w:szCs w:val="10"/>
              </w:rPr>
              <w:br/>
              <w:t>ул. Суслова, 15 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53.903084 </w:t>
            </w:r>
            <w:r w:rsidRPr="00BB1E35">
              <w:rPr>
                <w:rFonts w:ascii="Times New Roman" w:eastAsia="Calibri" w:hAnsi="Times New Roman" w:cs="Times New Roman"/>
                <w:sz w:val="10"/>
                <w:szCs w:val="10"/>
              </w:rPr>
              <w:br/>
              <w:t>51.220064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Родионов Владислав Сергеевич</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638100013660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 с.Сергиевск, ул. Городок, д.42а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w:t>
            </w:r>
            <w:r w:rsidRPr="00BB1E35">
              <w:rPr>
                <w:rFonts w:ascii="Times New Roman" w:eastAsia="Calibri" w:hAnsi="Times New Roman" w:cs="Times New Roman"/>
                <w:sz w:val="10"/>
                <w:szCs w:val="10"/>
              </w:rPr>
              <w:b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Магазин,  </w:t>
            </w:r>
            <w:r w:rsidRPr="00BB1E35">
              <w:rPr>
                <w:rFonts w:ascii="Times New Roman" w:eastAsia="Calibri" w:hAnsi="Times New Roman" w:cs="Times New Roman"/>
                <w:sz w:val="10"/>
                <w:szCs w:val="10"/>
              </w:rPr>
              <w:br/>
              <w:t xml:space="preserve">пгт. Суходол, </w:t>
            </w:r>
            <w:r w:rsidRPr="00BB1E35">
              <w:rPr>
                <w:rFonts w:ascii="Times New Roman" w:eastAsia="Calibri" w:hAnsi="Times New Roman" w:cs="Times New Roman"/>
                <w:sz w:val="10"/>
                <w:szCs w:val="10"/>
              </w:rPr>
              <w:br/>
              <w:t>ул. Суслова, 15 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153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пгт.Суходол, территория Товарного парка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53.892415, 51.184020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"РегионСтрой"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1136381000030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 пгт.Суходол, ул.Школьная, д.68</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w:t>
            </w:r>
            <w:r w:rsidRPr="00BB1E35">
              <w:rPr>
                <w:rFonts w:ascii="Times New Roman" w:eastAsia="Calibri" w:hAnsi="Times New Roman" w:cs="Times New Roman"/>
                <w:sz w:val="10"/>
                <w:szCs w:val="10"/>
              </w:rPr>
              <w:b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пгт.Суходол, территория Товарного парка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154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Суходол, промзона., участок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53.886879, 51.243419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Самарский филиал ООО "РН-Ремонт НПО"</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1026303207578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РФ, 446301, Самарская область, г. Отрадный, ул. Железнодорожная д.2А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Суходол, промзона., участок №1</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15</w:t>
            </w:r>
            <w:r w:rsidRPr="00BB1E35">
              <w:rPr>
                <w:rFonts w:ascii="Times New Roman" w:eastAsia="Calibri" w:hAnsi="Times New Roman" w:cs="Times New Roman"/>
                <w:sz w:val="10"/>
                <w:szCs w:val="10"/>
              </w:rPr>
              <w:lastRenderedPageBreak/>
              <w:t>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w:t>
            </w:r>
            <w:r w:rsidRPr="00BB1E35">
              <w:rPr>
                <w:rFonts w:ascii="Times New Roman" w:eastAsia="Calibri" w:hAnsi="Times New Roman" w:cs="Times New Roman"/>
                <w:sz w:val="10"/>
                <w:szCs w:val="10"/>
              </w:rPr>
              <w:br/>
              <w:t>ул.Мира, д.14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53.898710</w:t>
            </w:r>
            <w:r w:rsidRPr="00BB1E35">
              <w:rPr>
                <w:rFonts w:ascii="Times New Roman" w:eastAsia="Calibri" w:hAnsi="Times New Roman" w:cs="Times New Roman"/>
                <w:sz w:val="10"/>
                <w:szCs w:val="10"/>
              </w:rPr>
              <w:br/>
            </w:r>
            <w:r w:rsidRPr="00BB1E35">
              <w:rPr>
                <w:rFonts w:ascii="Times New Roman" w:eastAsia="Calibri" w:hAnsi="Times New Roman" w:cs="Times New Roman"/>
                <w:sz w:val="10"/>
                <w:szCs w:val="10"/>
              </w:rPr>
              <w:lastRenderedPageBreak/>
              <w:t>51.212478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 xml:space="preserve">Тумасян Югабер </w:t>
            </w:r>
            <w:r w:rsidRPr="00BB1E35">
              <w:rPr>
                <w:rFonts w:ascii="Times New Roman" w:eastAsia="Calibri" w:hAnsi="Times New Roman" w:cs="Times New Roman"/>
                <w:sz w:val="10"/>
                <w:szCs w:val="10"/>
              </w:rPr>
              <w:lastRenderedPageBreak/>
              <w:t>Гришаевна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6381397456</w:t>
            </w:r>
            <w:r w:rsidRPr="00BB1E35">
              <w:rPr>
                <w:rFonts w:ascii="Times New Roman" w:eastAsia="Calibri" w:hAnsi="Times New Roman" w:cs="Times New Roman"/>
                <w:sz w:val="10"/>
                <w:szCs w:val="10"/>
              </w:rPr>
              <w:lastRenderedPageBreak/>
              <w:t>40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п.Суходол,</w:t>
            </w:r>
            <w:r w:rsidRPr="00BB1E35">
              <w:rPr>
                <w:rFonts w:ascii="Times New Roman" w:eastAsia="Calibri" w:hAnsi="Times New Roman" w:cs="Times New Roman"/>
                <w:sz w:val="10"/>
                <w:szCs w:val="10"/>
              </w:rPr>
              <w:br/>
              <w:t>ул.Садовая,д.86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w:t>
            </w:r>
            <w:r w:rsidRPr="00BB1E35">
              <w:rPr>
                <w:rFonts w:ascii="Times New Roman" w:eastAsia="Calibri" w:hAnsi="Times New Roman" w:cs="Times New Roman"/>
                <w:sz w:val="10"/>
                <w:szCs w:val="10"/>
              </w:rPr>
              <w:lastRenderedPageBreak/>
              <w:t>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6314</w:t>
            </w:r>
            <w:r w:rsidRPr="00BB1E35">
              <w:rPr>
                <w:rFonts w:ascii="Times New Roman" w:eastAsia="Calibri" w:hAnsi="Times New Roman" w:cs="Times New Roman"/>
                <w:sz w:val="10"/>
                <w:szCs w:val="10"/>
              </w:rPr>
              <w:lastRenderedPageBreak/>
              <w:t>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w:t>
            </w:r>
            <w:r w:rsidRPr="00BB1E35">
              <w:rPr>
                <w:rFonts w:ascii="Times New Roman" w:eastAsia="Calibri" w:hAnsi="Times New Roman" w:cs="Times New Roman"/>
                <w:sz w:val="10"/>
                <w:szCs w:val="10"/>
              </w:rPr>
              <w:lastRenderedPageBreak/>
              <w:t>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бетонное</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w:t>
            </w:r>
            <w:r w:rsidRPr="00BB1E35">
              <w:rPr>
                <w:rFonts w:ascii="Times New Roman" w:eastAsia="Calibri" w:hAnsi="Times New Roman" w:cs="Times New Roman"/>
                <w:sz w:val="10"/>
                <w:szCs w:val="10"/>
              </w:rPr>
              <w:lastRenderedPageBreak/>
              <w:t>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w:t>
            </w:r>
            <w:r w:rsidRPr="00BB1E35">
              <w:rPr>
                <w:rFonts w:ascii="Times New Roman" w:eastAsia="Calibri" w:hAnsi="Times New Roman" w:cs="Times New Roman"/>
                <w:sz w:val="10"/>
                <w:szCs w:val="10"/>
              </w:rPr>
              <w:lastRenderedPageBreak/>
              <w:t>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Магазин, п.Суходол, </w:t>
            </w:r>
            <w:r w:rsidRPr="00BB1E35">
              <w:rPr>
                <w:rFonts w:ascii="Times New Roman" w:eastAsia="Calibri" w:hAnsi="Times New Roman" w:cs="Times New Roman"/>
                <w:sz w:val="10"/>
                <w:szCs w:val="10"/>
              </w:rPr>
              <w:lastRenderedPageBreak/>
              <w:t>ул.Мира,14</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w:t>
            </w:r>
            <w:r w:rsidRPr="00BB1E35">
              <w:rPr>
                <w:rFonts w:ascii="Times New Roman" w:eastAsia="Calibri" w:hAnsi="Times New Roman" w:cs="Times New Roman"/>
                <w:sz w:val="10"/>
                <w:szCs w:val="10"/>
              </w:rPr>
              <w:lastRenderedPageBreak/>
              <w:t>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156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Воротнее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 Воротнее,  </w:t>
            </w:r>
            <w:r w:rsidRPr="00BB1E35">
              <w:rPr>
                <w:rFonts w:ascii="Times New Roman" w:eastAsia="Calibri" w:hAnsi="Times New Roman" w:cs="Times New Roman"/>
                <w:sz w:val="10"/>
                <w:szCs w:val="10"/>
              </w:rPr>
              <w:br/>
              <w:t>ул. Школьная, д.2В</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53.6866256, 51.1695310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Никулина Анна Юрьевна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309638124400042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446522 Самарская обл. Сергиевский р-н, с. Воротнее ул. Почтовая 4-8</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w:t>
            </w:r>
            <w:r w:rsidRPr="00BB1E35">
              <w:rPr>
                <w:rFonts w:ascii="Times New Roman" w:eastAsia="Calibri" w:hAnsi="Times New Roman" w:cs="Times New Roman"/>
                <w:sz w:val="10"/>
                <w:szCs w:val="10"/>
              </w:rPr>
              <w:br/>
              <w:t>с. Воротнее,ул. Школьная, д.2В</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157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 Большая Чесноковка, </w:t>
            </w:r>
            <w:r w:rsidRPr="00BB1E35">
              <w:rPr>
                <w:rFonts w:ascii="Times New Roman" w:eastAsia="Calibri" w:hAnsi="Times New Roman" w:cs="Times New Roman"/>
                <w:sz w:val="10"/>
                <w:szCs w:val="10"/>
              </w:rPr>
              <w:br/>
              <w:t>ул. Центральная, д.42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53.782644, 50.745176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Елшанка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1116381001780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Сергиевск, ул. Гагарина, 2А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1,44</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Больше-Чесноковский филиал ГБОУ СОШ с.Елшанка,</w:t>
            </w:r>
            <w:r w:rsidRPr="00BB1E35">
              <w:rPr>
                <w:rFonts w:ascii="Times New Roman" w:eastAsia="Calibri" w:hAnsi="Times New Roman" w:cs="Times New Roman"/>
                <w:sz w:val="10"/>
                <w:szCs w:val="10"/>
              </w:rPr>
              <w:br/>
              <w:t xml:space="preserve">с. Б. Чесноковка, </w:t>
            </w:r>
            <w:r w:rsidRPr="00BB1E35">
              <w:rPr>
                <w:rFonts w:ascii="Times New Roman" w:eastAsia="Calibri" w:hAnsi="Times New Roman" w:cs="Times New Roman"/>
                <w:sz w:val="10"/>
                <w:szCs w:val="10"/>
              </w:rPr>
              <w:br/>
              <w:t>ул. Центральная, 42</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158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Калиновка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с.Калиновка, ул.Каськова, 18</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53.833153, 51.299329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муниципального района Сергиевский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1036303160200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р-н,</w:t>
            </w:r>
            <w:r w:rsidRPr="00BB1E35">
              <w:rPr>
                <w:rFonts w:ascii="Times New Roman" w:eastAsia="Calibri" w:hAnsi="Times New Roman" w:cs="Times New Roman"/>
                <w:sz w:val="10"/>
                <w:szCs w:val="10"/>
              </w:rPr>
              <w:br/>
              <w:t>с.Сергиевск, ул.Ленина, д.22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СДК, </w:t>
            </w:r>
            <w:r w:rsidRPr="00BB1E35">
              <w:rPr>
                <w:rFonts w:ascii="Times New Roman" w:eastAsia="Calibri" w:hAnsi="Times New Roman" w:cs="Times New Roman"/>
                <w:sz w:val="10"/>
                <w:szCs w:val="10"/>
              </w:rPr>
              <w:br/>
              <w:t>с.Калиновка, ул.Каськова, 18</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159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Калиновка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с.Калиновка, ул.Каськова, 18</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53.833170, 51.299345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муниципального района Сергиевский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1036303160200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р-н,</w:t>
            </w:r>
            <w:r w:rsidRPr="00BB1E35">
              <w:rPr>
                <w:rFonts w:ascii="Times New Roman" w:eastAsia="Calibri" w:hAnsi="Times New Roman" w:cs="Times New Roman"/>
                <w:sz w:val="10"/>
                <w:szCs w:val="10"/>
              </w:rPr>
              <w:br/>
              <w:t>с.Сергиевск, ул.Ленина, д.22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Административное здание</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160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Калиновка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с.Калиновка, проезд от ул.Луговая до ул.Каськова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53.830599, 51.286699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Калиновка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1056381016317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Калиновка, ул. Каськова К.А. д.19а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161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Калиновка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с.Калиновка, ул.Революцион-</w:t>
            </w:r>
            <w:r w:rsidRPr="00BB1E35">
              <w:rPr>
                <w:rFonts w:ascii="Times New Roman" w:eastAsia="Calibri" w:hAnsi="Times New Roman" w:cs="Times New Roman"/>
                <w:sz w:val="10"/>
                <w:szCs w:val="10"/>
              </w:rPr>
              <w:br/>
              <w:t>ная, д. 12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53.831941, 51.293761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Калиновка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1056381016317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Калиновка, ул. Каськова К.А. д.19а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162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Калиновка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с.Калиновка, ул.Каськова, д.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53.836504, 51.299801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Калиновка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1056381016317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Калиновка, ул. Каськова К.А. д.19а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163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Калиновка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с.Калиновка, ул.Каськова, 40</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53.830266, 51.296440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Калиновка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1056381016317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Калиновка, ул. Каськова К.А. д.19а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164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Калиновка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с.Калиновка, ул.Садовая,23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53.832753, 51.302987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Калиновка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1056381016317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Калиновка, ул. Каськова К.А. д.19а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165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Калиновка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с.Калиновка, ул.Садовая,55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53.828441, 51.299608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Калиновка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1056381016317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Калиновка, ул. Каськова К.А. д.19а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166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Калиновка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с.Калиновка, ул.Каськова,79</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53.825600, 51.286690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Калиновка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1056381016317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Калиновка, ул. Каськова К.А. д.19а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167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Калиновка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 Калиновка, </w:t>
            </w:r>
            <w:r w:rsidRPr="00BB1E35">
              <w:rPr>
                <w:rFonts w:ascii="Times New Roman" w:eastAsia="Calibri" w:hAnsi="Times New Roman" w:cs="Times New Roman"/>
                <w:sz w:val="10"/>
                <w:szCs w:val="10"/>
              </w:rPr>
              <w:br/>
              <w:t>ул. Каськова, 17</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53.833639, 51.297717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МАУ "Сервис"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1056381016317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Калиновка, ул. Каськова К.А. д.19а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ГБОУ СОШ с. Калиновка, </w:t>
            </w:r>
            <w:r w:rsidRPr="00BB1E35">
              <w:rPr>
                <w:rFonts w:ascii="Times New Roman" w:eastAsia="Calibri" w:hAnsi="Times New Roman" w:cs="Times New Roman"/>
                <w:sz w:val="10"/>
                <w:szCs w:val="10"/>
              </w:rPr>
              <w:br/>
              <w:t>с. Калиновка</w:t>
            </w:r>
            <w:r w:rsidRPr="00BB1E35">
              <w:rPr>
                <w:rFonts w:ascii="Times New Roman" w:eastAsia="Calibri" w:hAnsi="Times New Roman" w:cs="Times New Roman"/>
                <w:sz w:val="10"/>
                <w:szCs w:val="10"/>
              </w:rPr>
              <w:br/>
              <w:t>ул. Каськова, 17</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168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Калиновка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Калиновка,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53.839083, 51.296491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Калиновка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1056381016317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Калиновка, ул. Каськова К.А. д.19а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Калиновка, 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169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Калиновка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Карабаевка,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53.779441, 51.163696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Калиновка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1056381016317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Калиновка, ул. Каськова К.А. д.19а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Карабаевка, 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170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Калиновка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Ендурайкино,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53.791621, 51.368240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Калиновка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1056381016317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Калиновка, ул. Каськова К.А. д.19а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Ендурайкино, 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171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Калиновка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Карабаевка ул.Родниковая, д.2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53.785792, 51.187665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Калиновка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1056381016317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Калиновка, ул. Каськова К.А. д.19а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с.Карабаевка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172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Калиновка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с.Ендурайкино  ул.Лесная, д.2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53.793838, 51.379989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Калиновка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1056381016317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Калиновка, ул. Каськова К.А. д.19а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с.Ендурайкино</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173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Калиновка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 Калиновка, </w:t>
            </w:r>
            <w:r w:rsidRPr="00BB1E35">
              <w:rPr>
                <w:rFonts w:ascii="Times New Roman" w:eastAsia="Calibri" w:hAnsi="Times New Roman" w:cs="Times New Roman"/>
                <w:sz w:val="10"/>
                <w:szCs w:val="10"/>
              </w:rPr>
              <w:br/>
              <w:t>ул. Каськова, 27</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53.830136, 51.297130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МАУ "Сервис"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1116381001780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Сергиевск, ул. Гагарина, 2А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ГБОУ СОШ с. Калиновка дет.сад "Ромашка", </w:t>
            </w:r>
            <w:r w:rsidRPr="00BB1E35">
              <w:rPr>
                <w:rFonts w:ascii="Times New Roman" w:eastAsia="Calibri" w:hAnsi="Times New Roman" w:cs="Times New Roman"/>
                <w:sz w:val="10"/>
                <w:szCs w:val="10"/>
              </w:rPr>
              <w:br/>
              <w:t>с. Калиновка</w:t>
            </w:r>
            <w:r w:rsidRPr="00BB1E35">
              <w:rPr>
                <w:rFonts w:ascii="Times New Roman" w:eastAsia="Calibri" w:hAnsi="Times New Roman" w:cs="Times New Roman"/>
                <w:sz w:val="10"/>
                <w:szCs w:val="10"/>
              </w:rPr>
              <w:br/>
              <w:t>ул. Каськова, 27</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174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Калиновка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муниципальный район Сергиевский, слева от км 3+50 автодороги «Урал» - Калиновка - Карабаевка, «строение» 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53.872326, 51.286609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"Европейские Биологические Технологии"</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1106381000032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муниципальный район Сергиевский, слева от км 3+50 автодороги «Урал» - Калиновка - Карабаевка, «строение» 5.</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"ЕвроБиоТех",</w:t>
            </w:r>
            <w:r w:rsidRPr="00BB1E35">
              <w:rPr>
                <w:rFonts w:ascii="Times New Roman" w:eastAsia="Calibri" w:hAnsi="Times New Roman" w:cs="Times New Roman"/>
                <w:sz w:val="10"/>
                <w:szCs w:val="10"/>
              </w:rPr>
              <w:br/>
              <w:t>Самарская область, муниципальный район Сергиевский, слева от км 3+50 автодороги «Урал» - Калиновка - Карабаевка, «строение» 5</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"ЕвроБиоТех"</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175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Калиновка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с.Калиновка, ул.Луговая, д.23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53.834512, 51.288262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"Маслопроцесс"</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1066318036971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г. Самара, </w:t>
            </w:r>
            <w:r w:rsidRPr="00BB1E35">
              <w:rPr>
                <w:rFonts w:ascii="Times New Roman" w:eastAsia="Calibri" w:hAnsi="Times New Roman" w:cs="Times New Roman"/>
                <w:sz w:val="10"/>
                <w:szCs w:val="10"/>
              </w:rPr>
              <w:br/>
              <w:t>ул. Карбышева, 61В, оф.504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8</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"Маслопроцесс"</w:t>
            </w:r>
            <w:r w:rsidRPr="00BB1E35">
              <w:rPr>
                <w:rFonts w:ascii="Times New Roman" w:eastAsia="Calibri" w:hAnsi="Times New Roman" w:cs="Times New Roman"/>
                <w:sz w:val="10"/>
                <w:szCs w:val="10"/>
              </w:rPr>
              <w:br/>
              <w:t>с.Калиновка, ул.Луговая,д.23,</w:t>
            </w:r>
            <w:r w:rsidRPr="00BB1E35">
              <w:rPr>
                <w:rFonts w:ascii="Times New Roman" w:eastAsia="Calibri" w:hAnsi="Times New Roman" w:cs="Times New Roman"/>
                <w:sz w:val="10"/>
                <w:szCs w:val="10"/>
              </w:rPr>
              <w:br/>
              <w:t>с.Калиновка, ул.Луговая, д.35</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"Маслопроцесс"</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176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п.Светлодольск, ул. С.Баркова, д.4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53.897591, 51.169289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муниципального района Сергиевский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1036303160200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р-н,</w:t>
            </w:r>
            <w:r w:rsidRPr="00BB1E35">
              <w:rPr>
                <w:rFonts w:ascii="Times New Roman" w:eastAsia="Calibri" w:hAnsi="Times New Roman" w:cs="Times New Roman"/>
                <w:sz w:val="10"/>
                <w:szCs w:val="10"/>
              </w:rPr>
              <w:br/>
              <w:t>с.Сергиевск, ул.Ленина, д.22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177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п.Светлодольск, ул. Полевая, д.1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53.896382, 51.159545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муниципального района Сергиевский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1036303160200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р-н,</w:t>
            </w:r>
            <w:r w:rsidRPr="00BB1E35">
              <w:rPr>
                <w:rFonts w:ascii="Times New Roman" w:eastAsia="Calibri" w:hAnsi="Times New Roman" w:cs="Times New Roman"/>
                <w:sz w:val="10"/>
                <w:szCs w:val="10"/>
              </w:rPr>
              <w:br/>
              <w:t>с.Сергиевск, ул.Ленина, д.22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СДК</w:t>
            </w:r>
            <w:r w:rsidRPr="00BB1E35">
              <w:rPr>
                <w:rFonts w:ascii="Times New Roman" w:eastAsia="Calibri" w:hAnsi="Times New Roman" w:cs="Times New Roman"/>
                <w:sz w:val="10"/>
                <w:szCs w:val="10"/>
              </w:rPr>
              <w:br/>
              <w:t xml:space="preserve">п.Светлодольск, </w:t>
            </w:r>
            <w:r w:rsidRPr="00BB1E35">
              <w:rPr>
                <w:rFonts w:ascii="Times New Roman" w:eastAsia="Calibri" w:hAnsi="Times New Roman" w:cs="Times New Roman"/>
                <w:sz w:val="10"/>
                <w:szCs w:val="10"/>
              </w:rPr>
              <w:br/>
              <w:t>ул. Полевая, д.1</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178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Светлодольск, ул.Комсомольская,  д.25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53.891404, 51.162677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Светлодольск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 п. Светлодольск, ул. Полевая, д. 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179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Светлодольск, ул.Школьная, д.3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53.893254, 51.164948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Светлодольск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 п. Светлодольск, ул. Полевая, д. 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180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Светлодольск, ул.Гагарина, 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53.892262, 51.164991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Светлодольск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 п. Светлодольск, ул. Полевая, д. 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 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181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Светлодольск, ул.Гагарина,26</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53.890012, 51.167302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Светлодольск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 п. Светлодольск, ул. Полевая, д. 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182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Светлодольск, ул.Молодежная,12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53,892262, 51.164991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Светлодольск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 п. Светлодольск, ул. Полевая, д.1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183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Светлодольск, ул.Зеленая, 15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53,897594, 51,154779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Светлодольск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область, Сергиевский район, п. Светлодольск, </w:t>
            </w:r>
            <w:r w:rsidRPr="00BB1E35">
              <w:rPr>
                <w:rFonts w:ascii="Times New Roman" w:eastAsia="Calibri" w:hAnsi="Times New Roman" w:cs="Times New Roman"/>
                <w:sz w:val="10"/>
                <w:szCs w:val="10"/>
              </w:rPr>
              <w:br/>
              <w:t>ул. Полевая, д. 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184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п.Светлодольск, ул.Новая,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53.889274, 51.163666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Светлодольск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область, Сергиевский район, п. Светлодольск, </w:t>
            </w:r>
            <w:r w:rsidRPr="00BB1E35">
              <w:rPr>
                <w:rFonts w:ascii="Times New Roman" w:eastAsia="Calibri" w:hAnsi="Times New Roman" w:cs="Times New Roman"/>
                <w:sz w:val="10"/>
                <w:szCs w:val="10"/>
              </w:rPr>
              <w:br/>
              <w:t>ул. Полевая, д. 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185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п.Светлодольск, ул. Полевая, д.1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53.896381, 51.159544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Светлодоль</w:t>
            </w:r>
            <w:r w:rsidRPr="00BB1E35">
              <w:rPr>
                <w:rFonts w:ascii="Times New Roman" w:eastAsia="Calibri" w:hAnsi="Times New Roman" w:cs="Times New Roman"/>
                <w:sz w:val="10"/>
                <w:szCs w:val="10"/>
              </w:rPr>
              <w:lastRenderedPageBreak/>
              <w:t>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1056381016405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область, Сергиевский район, п. Светлодольск, </w:t>
            </w:r>
            <w:r w:rsidRPr="00BB1E35">
              <w:rPr>
                <w:rFonts w:ascii="Times New Roman" w:eastAsia="Calibri" w:hAnsi="Times New Roman" w:cs="Times New Roman"/>
                <w:sz w:val="10"/>
                <w:szCs w:val="10"/>
              </w:rPr>
              <w:br/>
              <w:t>ул. Полевая, д. 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186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Светлодольск,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53.890713, 51.161048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Светлодольск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область, Сергиевский район, п. Светлодольск, </w:t>
            </w:r>
            <w:r w:rsidRPr="00BB1E35">
              <w:rPr>
                <w:rFonts w:ascii="Times New Roman" w:eastAsia="Calibri" w:hAnsi="Times New Roman" w:cs="Times New Roman"/>
                <w:sz w:val="10"/>
                <w:szCs w:val="10"/>
              </w:rPr>
              <w:br/>
              <w:t>ул. Полевая, д. 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грунт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Светлодольск, 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187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Светлодольск, ул. Школьная, 7 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53,891404, 51.162677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МАУ "Сервис"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1116381001780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область, Сергиевский район, п. Светлодольск, </w:t>
            </w:r>
            <w:r w:rsidRPr="00BB1E35">
              <w:rPr>
                <w:rFonts w:ascii="Times New Roman" w:eastAsia="Calibri" w:hAnsi="Times New Roman" w:cs="Times New Roman"/>
                <w:sz w:val="10"/>
                <w:szCs w:val="10"/>
              </w:rPr>
              <w:br/>
              <w:t>ул. Полевая, д. 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5,76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ГБОУ СОШ п.Светлодольск, </w:t>
            </w:r>
            <w:r w:rsidRPr="00BB1E35">
              <w:rPr>
                <w:rFonts w:ascii="Times New Roman" w:eastAsia="Calibri" w:hAnsi="Times New Roman" w:cs="Times New Roman"/>
                <w:sz w:val="10"/>
                <w:szCs w:val="10"/>
              </w:rPr>
              <w:br/>
              <w:t>п.Светлодольск, ул.Школьная д.7а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188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Новая Елховка, ул.Центральная,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53,912065, 51,052111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Светлодольск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 п. Светлодольск, ул. Полевая, д. 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 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189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Участок Сок, Специалистов, 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53.912065, 51.052111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Светлодольск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 п. Светлодольск, ул. Полевая, д1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 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190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Участок Сок, Специалистов, 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53.912065, 51.052112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Светлодольск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 п. Светлодольск, ул. Полевая, д. 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 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191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Участок Сок, ул.Школьная, 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53.912065, 51.052111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Светлодольск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 п. Светлодольск, ул. Полевая, д. 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192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Участок Сок, ул.Школьная, 23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53.912065, 51.052112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Светлодольск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 п. Светлодольск, ул. Полевая, д. 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193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Участок Сок, ул.Набережная,5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53.912972, 51.118479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Светлодольск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 п. Светлодольск, ул. Полевая, д. 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194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Участок Сок, ул.Набережная,22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53.912972, 51.118479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Светлодольск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область, Сергиевский район, п. Светлодольск, </w:t>
            </w:r>
            <w:r w:rsidRPr="00BB1E35">
              <w:rPr>
                <w:rFonts w:ascii="Times New Roman" w:eastAsia="Calibri" w:hAnsi="Times New Roman" w:cs="Times New Roman"/>
                <w:sz w:val="10"/>
                <w:szCs w:val="10"/>
              </w:rPr>
              <w:br/>
              <w:t>ул. Полевая, д. 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195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Участок Сок,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53.907524, 51.111366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Светлодольск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область, Сергиевский район, п. Светлодольск, </w:t>
            </w:r>
            <w:r w:rsidRPr="00BB1E35">
              <w:rPr>
                <w:rFonts w:ascii="Times New Roman" w:eastAsia="Calibri" w:hAnsi="Times New Roman" w:cs="Times New Roman"/>
                <w:sz w:val="10"/>
                <w:szCs w:val="10"/>
              </w:rPr>
              <w:br/>
              <w:t>ул. Полевая, д. 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 Участок Сок, </w:t>
            </w:r>
            <w:r w:rsidRPr="00BB1E35">
              <w:rPr>
                <w:rFonts w:ascii="Times New Roman" w:eastAsia="Calibri" w:hAnsi="Times New Roman" w:cs="Times New Roman"/>
                <w:sz w:val="10"/>
                <w:szCs w:val="10"/>
              </w:rPr>
              <w:br/>
              <w:t>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196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Нероновка, ул.Полевая, 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53.868658, 51.010088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Светлодольск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область, Сергиевский район, п. Светлодольск, </w:t>
            </w:r>
            <w:r w:rsidRPr="00BB1E35">
              <w:rPr>
                <w:rFonts w:ascii="Times New Roman" w:eastAsia="Calibri" w:hAnsi="Times New Roman" w:cs="Times New Roman"/>
                <w:sz w:val="10"/>
                <w:szCs w:val="10"/>
              </w:rPr>
              <w:br/>
              <w:t>ул. Полевая, д. 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197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Нероновка, ул.Молодежная, 22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53.869635, 51.007492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Светлодольск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область, Сергиевский район, п. Светлодольск, </w:t>
            </w:r>
            <w:r w:rsidRPr="00BB1E35">
              <w:rPr>
                <w:rFonts w:ascii="Times New Roman" w:eastAsia="Calibri" w:hAnsi="Times New Roman" w:cs="Times New Roman"/>
                <w:sz w:val="10"/>
                <w:szCs w:val="10"/>
              </w:rPr>
              <w:br/>
              <w:t>ул. Полевая, д. 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198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Нероновка, ул.Центральная, 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53.881802, 51.028782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Светлодольск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область, Сергиевский район, п. Светлодольск, </w:t>
            </w:r>
            <w:r w:rsidRPr="00BB1E35">
              <w:rPr>
                <w:rFonts w:ascii="Times New Roman" w:eastAsia="Calibri" w:hAnsi="Times New Roman" w:cs="Times New Roman"/>
                <w:sz w:val="10"/>
                <w:szCs w:val="10"/>
              </w:rPr>
              <w:br/>
              <w:t>ул. Полевая, д. 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199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Нероновка, ул.Центральная, 20</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53.873250, 51.012819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Светлодольск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 п. Светлодольск, ул. Полевая, д. 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200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Нероновка, ул.Центральная, 57 б</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53.811790, 51.015235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Светлодоль</w:t>
            </w:r>
            <w:r w:rsidRPr="00BB1E35">
              <w:rPr>
                <w:rFonts w:ascii="Times New Roman" w:eastAsia="Calibri" w:hAnsi="Times New Roman" w:cs="Times New Roman"/>
                <w:sz w:val="10"/>
                <w:szCs w:val="10"/>
              </w:rPr>
              <w:lastRenderedPageBreak/>
              <w:t>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область, Сергиевский район, п. Светлодольск, </w:t>
            </w:r>
            <w:r w:rsidRPr="00BB1E35">
              <w:rPr>
                <w:rFonts w:ascii="Times New Roman" w:eastAsia="Calibri" w:hAnsi="Times New Roman" w:cs="Times New Roman"/>
                <w:sz w:val="10"/>
                <w:szCs w:val="10"/>
              </w:rPr>
              <w:br/>
              <w:t>ул. Полевая, д. 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201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Нероновка, ул.Центральная, 70а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53.872927, 51.014669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Светлодольск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область, Сергиевский район, п. Светлодольск, </w:t>
            </w:r>
            <w:r w:rsidRPr="00BB1E35">
              <w:rPr>
                <w:rFonts w:ascii="Times New Roman" w:eastAsia="Calibri" w:hAnsi="Times New Roman" w:cs="Times New Roman"/>
                <w:sz w:val="10"/>
                <w:szCs w:val="10"/>
              </w:rPr>
              <w:br/>
              <w:t>ул. Полевая, д. 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202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Нероновка, ул.Центральная, 92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53.870522, 51.007959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Светлодольск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область, Сергиевский район, п. Светлодольск, </w:t>
            </w:r>
            <w:r w:rsidRPr="00BB1E35">
              <w:rPr>
                <w:rFonts w:ascii="Times New Roman" w:eastAsia="Calibri" w:hAnsi="Times New Roman" w:cs="Times New Roman"/>
                <w:sz w:val="10"/>
                <w:szCs w:val="10"/>
              </w:rPr>
              <w:br/>
              <w:t>ул. Полевая, д. 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203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Нероновка, ул.Центральная, 116</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53.872927, 51.014670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Светлодольск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область, Сергиевский район, п. Светлодольск, </w:t>
            </w:r>
            <w:r w:rsidRPr="00BB1E35">
              <w:rPr>
                <w:rFonts w:ascii="Times New Roman" w:eastAsia="Calibri" w:hAnsi="Times New Roman" w:cs="Times New Roman"/>
                <w:sz w:val="10"/>
                <w:szCs w:val="10"/>
              </w:rPr>
              <w:br/>
              <w:t>ул. Полевая, д. 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204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Нероновка, ул.Центральная, 139</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53.873250, 51.012819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Светлодольск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область, Сергиевский район, п. Светлодольск, </w:t>
            </w:r>
            <w:r w:rsidRPr="00BB1E35">
              <w:rPr>
                <w:rFonts w:ascii="Times New Roman" w:eastAsia="Calibri" w:hAnsi="Times New Roman" w:cs="Times New Roman"/>
                <w:sz w:val="10"/>
                <w:szCs w:val="10"/>
              </w:rPr>
              <w:br/>
              <w:t>ул. Полевая, д. 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205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Нероновка,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53.868658, 51.010088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Светлодольск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область, Сергиевский район, п. Светлодольск, </w:t>
            </w:r>
            <w:r w:rsidRPr="00BB1E35">
              <w:rPr>
                <w:rFonts w:ascii="Times New Roman" w:eastAsia="Calibri" w:hAnsi="Times New Roman" w:cs="Times New Roman"/>
                <w:sz w:val="10"/>
                <w:szCs w:val="10"/>
              </w:rPr>
              <w:br/>
              <w:t>ул. Полевая, д.1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грунт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Нероновка, 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206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Павловка, ул.Центральная,10</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53.912065, 51.052113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Светлодольск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 п. Светлодольск, ул. Полевая, д. 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207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Павловка, ул.Центральная,22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53.912065, 51.052111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Светлодольск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 п. Светлодольск, ул. Полевая, д. 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208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Павловка, ул.Центральная,29</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53.812065, 51.052111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Светлодольск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 п. Светлодольск, ул. Полевая, д. 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209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Павловка, ул.Центральная,48</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53.91065, 51.052112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Светлодольск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 п. Светлодольск, ул. Полевая, д. 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210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Павловка, ул.Центральная,69</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53.91065, 51.052112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Светлодольск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 п. Светлодольск, ул. Полевая, д. 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211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Павловка,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53.892143, 51.058830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Светлодольск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1056381016405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 п. Светлодольск, ул. Полевая, д. 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грунт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Павловка, 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212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Светлодольск, ул.Комсомольская, д.25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53.891404, 51.162677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ГКУ СО Сергиевский комплексный центр социального обслуживания населения " Янтарь"</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1156381010015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область, Сергиевский район, </w:t>
            </w:r>
            <w:r w:rsidRPr="00BB1E35">
              <w:rPr>
                <w:rFonts w:ascii="Times New Roman" w:eastAsia="Calibri" w:hAnsi="Times New Roman" w:cs="Times New Roman"/>
                <w:sz w:val="10"/>
                <w:szCs w:val="10"/>
              </w:rPr>
              <w:br/>
              <w:t>п. Светлодольск, ул. Комсомольская, 25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ГКУ СО Сергиевский комплексный центр социального обслуживания населения "Янтарь",</w:t>
            </w:r>
            <w:r w:rsidRPr="00BB1E35">
              <w:rPr>
                <w:rFonts w:ascii="Times New Roman" w:eastAsia="Calibri" w:hAnsi="Times New Roman" w:cs="Times New Roman"/>
                <w:sz w:val="10"/>
                <w:szCs w:val="10"/>
              </w:rPr>
              <w:br/>
              <w:t xml:space="preserve"> п. Светлодольск, Комсомольская, д.25</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213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Светлодольск, ул.Ленина, д.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53.895966 51.161874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Капитуров Виктор Викторович</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308638106400011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 п. Серноводск, ул. Куйбышева, д. 26 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железо-бетонное</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Кафе,</w:t>
            </w:r>
            <w:r w:rsidRPr="00BB1E35">
              <w:rPr>
                <w:rFonts w:ascii="Times New Roman" w:eastAsia="Calibri" w:hAnsi="Times New Roman" w:cs="Times New Roman"/>
                <w:sz w:val="10"/>
                <w:szCs w:val="10"/>
              </w:rPr>
              <w:br/>
              <w:t>п. Светлодольск, ул.Ленина, д. 1</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214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п.Светлодольск, ул.Рабочая, д. 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53.896156, 51.161634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с.п.Светлодольск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 п.Светлодольск</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 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r w:rsidRPr="00BB1E35">
              <w:rPr>
                <w:rFonts w:ascii="Times New Roman" w:eastAsia="Calibri" w:hAnsi="Times New Roman" w:cs="Times New Roman"/>
                <w:sz w:val="10"/>
                <w:szCs w:val="10"/>
              </w:rPr>
              <w:lastRenderedPageBreak/>
              <w:t>15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 xml:space="preserve">с. п. </w:t>
            </w:r>
            <w:r w:rsidRPr="00BB1E35">
              <w:rPr>
                <w:rFonts w:ascii="Times New Roman" w:eastAsia="Calibri" w:hAnsi="Times New Roman" w:cs="Times New Roman"/>
                <w:sz w:val="10"/>
                <w:szCs w:val="10"/>
              </w:rPr>
              <w:lastRenderedPageBreak/>
              <w:t>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 xml:space="preserve">п.Светлодольск, </w:t>
            </w:r>
            <w:r w:rsidRPr="00BB1E35">
              <w:rPr>
                <w:rFonts w:ascii="Times New Roman" w:eastAsia="Calibri" w:hAnsi="Times New Roman" w:cs="Times New Roman"/>
                <w:sz w:val="10"/>
                <w:szCs w:val="10"/>
              </w:rPr>
              <w:lastRenderedPageBreak/>
              <w:t>ул.Полевая, д.3А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53.89</w:t>
            </w:r>
            <w:r w:rsidRPr="00BB1E35">
              <w:rPr>
                <w:rFonts w:ascii="Times New Roman" w:eastAsia="Calibri" w:hAnsi="Times New Roman" w:cs="Times New Roman"/>
                <w:sz w:val="10"/>
                <w:szCs w:val="10"/>
              </w:rPr>
              <w:lastRenderedPageBreak/>
              <w:t>5193 51.160660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Сергиевско</w:t>
            </w:r>
            <w:r w:rsidRPr="00BB1E35">
              <w:rPr>
                <w:rFonts w:ascii="Times New Roman" w:eastAsia="Calibri" w:hAnsi="Times New Roman" w:cs="Times New Roman"/>
                <w:sz w:val="10"/>
                <w:szCs w:val="10"/>
              </w:rPr>
              <w:lastRenderedPageBreak/>
              <w:t>е РайПО</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10363</w:t>
            </w:r>
            <w:r w:rsidRPr="00BB1E35">
              <w:rPr>
                <w:rFonts w:ascii="Times New Roman" w:eastAsia="Calibri" w:hAnsi="Times New Roman" w:cs="Times New Roman"/>
                <w:sz w:val="10"/>
                <w:szCs w:val="10"/>
              </w:rPr>
              <w:lastRenderedPageBreak/>
              <w:t>03160167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 xml:space="preserve">с.Сергиевск, </w:t>
            </w:r>
            <w:r w:rsidRPr="00BB1E35">
              <w:rPr>
                <w:rFonts w:ascii="Times New Roman" w:eastAsia="Calibri" w:hAnsi="Times New Roman" w:cs="Times New Roman"/>
                <w:sz w:val="10"/>
                <w:szCs w:val="10"/>
              </w:rPr>
              <w:lastRenderedPageBreak/>
              <w:t>ул.К.Маркса д.58</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не</w:t>
            </w:r>
            <w:r w:rsidRPr="00BB1E35">
              <w:rPr>
                <w:rFonts w:ascii="Times New Roman" w:eastAsia="Calibri" w:hAnsi="Times New Roman" w:cs="Times New Roman"/>
                <w:sz w:val="10"/>
                <w:szCs w:val="10"/>
              </w:rPr>
              <w:lastRenderedPageBreak/>
              <w:t>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 xml:space="preserve">ООО </w:t>
            </w:r>
            <w:r w:rsidRPr="00BB1E35">
              <w:rPr>
                <w:rFonts w:ascii="Times New Roman" w:eastAsia="Calibri" w:hAnsi="Times New Roman" w:cs="Times New Roman"/>
                <w:sz w:val="10"/>
                <w:szCs w:val="10"/>
              </w:rPr>
              <w:lastRenderedPageBreak/>
              <w:t>«ТрансРесурс»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63</w:t>
            </w:r>
            <w:r w:rsidRPr="00BB1E35">
              <w:rPr>
                <w:rFonts w:ascii="Times New Roman" w:eastAsia="Calibri" w:hAnsi="Times New Roman" w:cs="Times New Roman"/>
                <w:sz w:val="10"/>
                <w:szCs w:val="10"/>
              </w:rPr>
              <w:lastRenderedPageBreak/>
              <w:t>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w:t>
            </w:r>
            <w:r w:rsidRPr="00BB1E35">
              <w:rPr>
                <w:rFonts w:ascii="Times New Roman" w:eastAsia="Calibri" w:hAnsi="Times New Roman" w:cs="Times New Roman"/>
                <w:sz w:val="10"/>
                <w:szCs w:val="10"/>
              </w:rPr>
              <w:lastRenderedPageBreak/>
              <w:t>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асфа</w:t>
            </w:r>
            <w:r w:rsidRPr="00BB1E35">
              <w:rPr>
                <w:rFonts w:ascii="Times New Roman" w:eastAsia="Calibri" w:hAnsi="Times New Roman" w:cs="Times New Roman"/>
                <w:sz w:val="10"/>
                <w:szCs w:val="10"/>
              </w:rPr>
              <w:lastRenderedPageBreak/>
              <w:t>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w:t>
            </w:r>
            <w:r w:rsidRPr="00BB1E35">
              <w:rPr>
                <w:rFonts w:ascii="Times New Roman" w:eastAsia="Calibri" w:hAnsi="Times New Roman" w:cs="Times New Roman"/>
                <w:sz w:val="10"/>
                <w:szCs w:val="10"/>
              </w:rPr>
              <w:lastRenderedPageBreak/>
              <w:t>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w:t>
            </w:r>
            <w:r w:rsidRPr="00BB1E35">
              <w:rPr>
                <w:rFonts w:ascii="Times New Roman" w:eastAsia="Calibri" w:hAnsi="Times New Roman" w:cs="Times New Roman"/>
                <w:sz w:val="10"/>
                <w:szCs w:val="10"/>
              </w:rPr>
              <w:lastRenderedPageBreak/>
              <w:t>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ме</w:t>
            </w:r>
            <w:r w:rsidRPr="00BB1E35">
              <w:rPr>
                <w:rFonts w:ascii="Times New Roman" w:eastAsia="Calibri" w:hAnsi="Times New Roman" w:cs="Times New Roman"/>
                <w:sz w:val="10"/>
                <w:szCs w:val="10"/>
              </w:rPr>
              <w:lastRenderedPageBreak/>
              <w:t>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магазин,                        </w:t>
            </w:r>
            <w:r w:rsidRPr="00BB1E35">
              <w:rPr>
                <w:rFonts w:ascii="Times New Roman" w:eastAsia="Calibri" w:hAnsi="Times New Roman" w:cs="Times New Roman"/>
                <w:sz w:val="10"/>
                <w:szCs w:val="10"/>
              </w:rPr>
              <w:lastRenderedPageBreak/>
              <w:t>п.Светлодольск,</w:t>
            </w:r>
            <w:r w:rsidRPr="00BB1E35">
              <w:rPr>
                <w:rFonts w:ascii="Times New Roman" w:eastAsia="Calibri" w:hAnsi="Times New Roman" w:cs="Times New Roman"/>
                <w:sz w:val="10"/>
                <w:szCs w:val="10"/>
              </w:rPr>
              <w:br/>
              <w:t xml:space="preserve"> ул.Полевая д.3А</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не </w:t>
            </w:r>
            <w:r w:rsidRPr="00BB1E35">
              <w:rPr>
                <w:rFonts w:ascii="Times New Roman" w:eastAsia="Calibri" w:hAnsi="Times New Roman" w:cs="Times New Roman"/>
                <w:sz w:val="10"/>
                <w:szCs w:val="10"/>
              </w:rPr>
              <w:lastRenderedPageBreak/>
              <w:t>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216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с.Нероновка ул.Центральная</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53.873254, 51.013359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Ромаданова Татьяна Григорьевна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304638129200016</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с.Нероновка, ул.Центральная, д. 4 Б</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2,5</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с.Нероновка, ул.Центральная</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217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п. Светлодольск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с.Нероновка ул.Центральная д.70А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53.872927 , 51.014669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Сергиевское РайПО</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1036303160167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ул.К.Маркса д.58</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с.Нероновка, ул.Центральная д.70А</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218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с.п.Воротнее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 Воротнее, </w:t>
            </w:r>
            <w:r w:rsidRPr="00BB1E35">
              <w:rPr>
                <w:rFonts w:ascii="Times New Roman" w:eastAsia="Calibri" w:hAnsi="Times New Roman" w:cs="Times New Roman"/>
                <w:sz w:val="10"/>
                <w:szCs w:val="10"/>
              </w:rPr>
              <w:br/>
              <w:t>пер. Почтовый, д.8</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53.710475, 50.816497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Марамыгина Анастасия Витальевна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318631300211250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Лагода д.33</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w:t>
            </w:r>
            <w:r w:rsidRPr="00BB1E35">
              <w:rPr>
                <w:rFonts w:ascii="Times New Roman" w:eastAsia="Calibri" w:hAnsi="Times New Roman" w:cs="Times New Roman"/>
                <w:sz w:val="10"/>
                <w:szCs w:val="10"/>
              </w:rPr>
              <w:br/>
              <w:t>с. Воротнее, пер. Почтовый, д.8</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219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с.п.Воротнее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ул.Молодежная д.2-Б</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hyperlink r:id="rId9" w:history="1">
              <w:r w:rsidRPr="00BB1E35">
                <w:rPr>
                  <w:rStyle w:val="ae"/>
                  <w:rFonts w:ascii="Times New Roman" w:eastAsia="Calibri" w:hAnsi="Times New Roman" w:cs="Times New Roman"/>
                  <w:sz w:val="10"/>
                  <w:szCs w:val="10"/>
                </w:rPr>
                <w:t>53.687128, 51.172629</w:t>
              </w:r>
            </w:hyperlink>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Черновское ПО Сергиевского РайПО</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1046303160507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с.Черновка, ул.Новостроевская д.10</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с.Воротнее ул.Молодежная д.2-Б</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220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Антоновка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п.Антоновка, </w:t>
            </w:r>
            <w:r w:rsidRPr="00BB1E35">
              <w:rPr>
                <w:rFonts w:ascii="Times New Roman" w:eastAsia="Calibri" w:hAnsi="Times New Roman" w:cs="Times New Roman"/>
                <w:sz w:val="10"/>
                <w:szCs w:val="10"/>
              </w:rPr>
              <w:br/>
              <w:t>ул. Мичурина,д.31А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53.953614, 51.323498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муниципального района Сергиевский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1036303160200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р-н,</w:t>
            </w:r>
            <w:r w:rsidRPr="00BB1E35">
              <w:rPr>
                <w:rFonts w:ascii="Times New Roman" w:eastAsia="Calibri" w:hAnsi="Times New Roman" w:cs="Times New Roman"/>
                <w:sz w:val="10"/>
                <w:szCs w:val="10"/>
              </w:rPr>
              <w:br/>
              <w:t>с.Сергиевск, ул.Ленина, д.22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щебень</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СДК </w:t>
            </w:r>
            <w:r w:rsidRPr="00BB1E35">
              <w:rPr>
                <w:rFonts w:ascii="Times New Roman" w:eastAsia="Calibri" w:hAnsi="Times New Roman" w:cs="Times New Roman"/>
                <w:sz w:val="10"/>
                <w:szCs w:val="10"/>
              </w:rPr>
              <w:br/>
              <w:t xml:space="preserve">п.Антоновка, </w:t>
            </w:r>
            <w:r w:rsidRPr="00BB1E35">
              <w:rPr>
                <w:rFonts w:ascii="Times New Roman" w:eastAsia="Calibri" w:hAnsi="Times New Roman" w:cs="Times New Roman"/>
                <w:sz w:val="10"/>
                <w:szCs w:val="10"/>
              </w:rPr>
              <w:br/>
              <w:t>ул. Мичурина, д.31А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221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Антоновка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Антоновка,  ул.Кооперативная, д.9</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53.954278, 51.319447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Антоновка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1056381016196</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р-он, п.Антоновка, ул. Кооперативная, д.2а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8</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 частный сектор</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222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Антоновка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Антоновка,  ул.Мичурина, д.22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53.956571,</w:t>
            </w:r>
            <w:r w:rsidRPr="00BB1E35">
              <w:rPr>
                <w:rFonts w:ascii="Times New Roman" w:eastAsia="Calibri" w:hAnsi="Times New Roman" w:cs="Times New Roman"/>
                <w:sz w:val="10"/>
                <w:szCs w:val="10"/>
              </w:rPr>
              <w:br/>
              <w:t> 51.321738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Антоновка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1056381016196</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р-он, п.Антоновка, ул. Кооперативная, д.2а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8</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 частный сектор</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223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Антоновка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Антоновка,  ул.Мичурина, д.31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53.953637, 51.323489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Антоновка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1056381016196</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р-он, п.Антоновка, ул. Кооперативная, д.2а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8</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 частный сектор</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224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Антоновка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п.Антоновка,  ул.Мичурина, д. 49</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53.949634, 51.324259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Антоновка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1056381016196</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р-он, п.Антоновка, ул. Кооперативная, д.2а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8</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 частный сектор</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225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Антоновка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п.Антоновка,  ул.Мичурина, д.34а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53.953681, 51.321633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МАУ "Сервис"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1056381016196</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р-он, п.Антоновка, ул. Кооперативная, д.2а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Антоновский филиал ГБОУ СОШ «ОЦ» </w:t>
            </w:r>
            <w:r w:rsidRPr="00BB1E35">
              <w:rPr>
                <w:rFonts w:ascii="Times New Roman" w:eastAsia="Calibri" w:hAnsi="Times New Roman" w:cs="Times New Roman"/>
                <w:sz w:val="10"/>
                <w:szCs w:val="10"/>
              </w:rPr>
              <w:br/>
              <w:t>п.Серноводск, п.Антоновка,  ул.Мичурина, д.34а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226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Антоновка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Кладбище п.Антоновка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53.959541,</w:t>
            </w:r>
            <w:r w:rsidRPr="00BB1E35">
              <w:rPr>
                <w:rFonts w:ascii="Times New Roman" w:eastAsia="Calibri" w:hAnsi="Times New Roman" w:cs="Times New Roman"/>
                <w:sz w:val="10"/>
                <w:szCs w:val="10"/>
              </w:rPr>
              <w:br/>
              <w:t>51.317869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сельского поселения Антоновка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1056381016196</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р-он, п.Антоновка, ул. Кооперативная, д.2а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Кладбище п.Антоновка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227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Антоновка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п.Антоновка,          ул. Полевая, 19А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53.950280, 51.316351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ЗАО "Самаралектравы"</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1036303160046</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446554, Самарская обл., Сергиевский р-н, п.Антоновка, ул. Полевая, 19А</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п.Антоновка, ул. Полевая, 19А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ЗАО "Самаралектравы"</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228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Антоновка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 Антоновка, </w:t>
            </w:r>
            <w:r w:rsidRPr="00BB1E35">
              <w:rPr>
                <w:rFonts w:ascii="Times New Roman" w:eastAsia="Calibri" w:hAnsi="Times New Roman" w:cs="Times New Roman"/>
                <w:sz w:val="10"/>
                <w:szCs w:val="10"/>
              </w:rPr>
              <w:br/>
              <w:t>ул. Полевая, д. 20</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53.949469,</w:t>
            </w:r>
            <w:r w:rsidRPr="00BB1E35">
              <w:rPr>
                <w:rFonts w:ascii="Times New Roman" w:eastAsia="Calibri" w:hAnsi="Times New Roman" w:cs="Times New Roman"/>
                <w:sz w:val="10"/>
                <w:szCs w:val="10"/>
              </w:rPr>
              <w:br/>
              <w:t>51.319445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"Агро-Альянс"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1086318002154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 Сергиевский р-н, п. Антоновка, ул. Полевая, </w:t>
            </w:r>
            <w:r w:rsidRPr="00BB1E35">
              <w:rPr>
                <w:rFonts w:ascii="Times New Roman" w:eastAsia="Calibri" w:hAnsi="Times New Roman" w:cs="Times New Roman"/>
                <w:sz w:val="10"/>
                <w:szCs w:val="10"/>
              </w:rPr>
              <w:br/>
              <w:t>д. 20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6381009918</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Мехмастерская, гараж (п.Антоновка, ул.Полевая,д.20);</w:t>
            </w:r>
            <w:r w:rsidRPr="00BB1E35">
              <w:rPr>
                <w:rFonts w:ascii="Times New Roman" w:eastAsia="Calibri" w:hAnsi="Times New Roman" w:cs="Times New Roman"/>
                <w:sz w:val="10"/>
                <w:szCs w:val="10"/>
              </w:rPr>
              <w:br/>
              <w:t>Склады (п.Антоновка, ул.Кооперативная, д.10)</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"Агро-Альянс"</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229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Антоновка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w:t>
            </w:r>
            <w:r w:rsidRPr="00BB1E35">
              <w:rPr>
                <w:rFonts w:ascii="Times New Roman" w:eastAsia="Calibri" w:hAnsi="Times New Roman" w:cs="Times New Roman"/>
                <w:sz w:val="10"/>
                <w:szCs w:val="10"/>
              </w:rPr>
              <w:br/>
              <w:t xml:space="preserve">Сергиевский р-н, </w:t>
            </w:r>
            <w:r w:rsidRPr="00BB1E35">
              <w:rPr>
                <w:rFonts w:ascii="Times New Roman" w:eastAsia="Calibri" w:hAnsi="Times New Roman" w:cs="Times New Roman"/>
                <w:sz w:val="10"/>
                <w:szCs w:val="10"/>
              </w:rPr>
              <w:br/>
              <w:t>1-й км а/д "Урал - Антоновка"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53.9393687, 51.3322521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"КОМФОРТ"</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ОГРН 1146312005025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446551,Самарская область,Сергиевский р-н,п.Сургут,ул.Сквозная,93</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w:t>
            </w:r>
            <w:r w:rsidRPr="00BB1E35">
              <w:rPr>
                <w:rFonts w:ascii="Times New Roman" w:eastAsia="Calibri" w:hAnsi="Times New Roman" w:cs="Times New Roman"/>
                <w:sz w:val="10"/>
                <w:szCs w:val="10"/>
              </w:rPr>
              <w:b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 Сергиевский р-н, </w:t>
            </w:r>
            <w:r w:rsidRPr="00BB1E35">
              <w:rPr>
                <w:rFonts w:ascii="Times New Roman" w:eastAsia="Calibri" w:hAnsi="Times New Roman" w:cs="Times New Roman"/>
                <w:sz w:val="10"/>
                <w:szCs w:val="10"/>
              </w:rPr>
              <w:br/>
              <w:t>1-й км а/д "Урал - Антоновка"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ООО "Комфорт"</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230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Антоновка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w:t>
            </w:r>
            <w:r w:rsidRPr="00BB1E35">
              <w:rPr>
                <w:rFonts w:ascii="Times New Roman" w:eastAsia="Calibri" w:hAnsi="Times New Roman" w:cs="Times New Roman"/>
                <w:sz w:val="10"/>
                <w:szCs w:val="10"/>
              </w:rPr>
              <w:br/>
              <w:t xml:space="preserve">Сергиевский р-н, </w:t>
            </w:r>
            <w:r w:rsidRPr="00BB1E35">
              <w:rPr>
                <w:rFonts w:ascii="Times New Roman" w:eastAsia="Calibri" w:hAnsi="Times New Roman" w:cs="Times New Roman"/>
                <w:sz w:val="10"/>
                <w:szCs w:val="10"/>
              </w:rPr>
              <w:br/>
              <w:t>1-й км а/д "Урал - Антоновка"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53.932484, 51.331200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"Авто-Транзит-Сервис"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1026303273369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446441, Самарская область, Кинельский район, Волгоградское шоссе 23 км</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w:t>
            </w:r>
            <w:r w:rsidRPr="00BB1E35">
              <w:rPr>
                <w:rFonts w:ascii="Times New Roman" w:eastAsia="Calibri" w:hAnsi="Times New Roman" w:cs="Times New Roman"/>
                <w:sz w:val="10"/>
                <w:szCs w:val="10"/>
              </w:rPr>
              <w:b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5,12</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 Сергиевский р-н, </w:t>
            </w:r>
            <w:r w:rsidRPr="00BB1E35">
              <w:rPr>
                <w:rFonts w:ascii="Times New Roman" w:eastAsia="Calibri" w:hAnsi="Times New Roman" w:cs="Times New Roman"/>
                <w:sz w:val="10"/>
                <w:szCs w:val="10"/>
              </w:rPr>
              <w:br/>
              <w:t>1-й км а/д "Урал - Антоновка"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ООО "Авто-Транзит-Сервис"</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23</w:t>
            </w:r>
            <w:r w:rsidRPr="00BB1E35">
              <w:rPr>
                <w:rFonts w:ascii="Times New Roman" w:eastAsia="Calibri" w:hAnsi="Times New Roman" w:cs="Times New Roman"/>
                <w:sz w:val="10"/>
                <w:szCs w:val="10"/>
              </w:rPr>
              <w:lastRenderedPageBreak/>
              <w:t>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Антоновка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п.Антоновка, ул.Мичурина, д.40 пом.1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53.952408, 51.323167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Сергиевское РайПО</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1036303160167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ул.К.Маркса д.58</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п.Антоновка ул.Мичурина д.40, пом.1</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Сергиевское РайПО</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232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Захаркино</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с.Захаркино, </w:t>
            </w:r>
            <w:r w:rsidRPr="00BB1E35">
              <w:rPr>
                <w:rFonts w:ascii="Times New Roman" w:eastAsia="Calibri" w:hAnsi="Times New Roman" w:cs="Times New Roman"/>
                <w:sz w:val="10"/>
                <w:szCs w:val="10"/>
              </w:rPr>
              <w:br/>
              <w:t>ул. Пролетарская, д.5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53.768638, 51.462379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муниципального района Сергиевский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1036303160200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р-н,</w:t>
            </w:r>
            <w:r w:rsidRPr="00BB1E35">
              <w:rPr>
                <w:rFonts w:ascii="Times New Roman" w:eastAsia="Calibri" w:hAnsi="Times New Roman" w:cs="Times New Roman"/>
                <w:sz w:val="10"/>
                <w:szCs w:val="10"/>
              </w:rPr>
              <w:br/>
              <w:t>с.Сергиевск, ул.Ленина, д.22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щебень</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СДК с.Захаркино,</w:t>
            </w:r>
            <w:r w:rsidRPr="00BB1E35">
              <w:rPr>
                <w:rFonts w:ascii="Times New Roman" w:eastAsia="Calibri" w:hAnsi="Times New Roman" w:cs="Times New Roman"/>
                <w:sz w:val="10"/>
                <w:szCs w:val="10"/>
              </w:rPr>
              <w:br/>
              <w:t xml:space="preserve">с.Захаркино, </w:t>
            </w:r>
            <w:r w:rsidRPr="00BB1E35">
              <w:rPr>
                <w:rFonts w:ascii="Times New Roman" w:eastAsia="Calibri" w:hAnsi="Times New Roman" w:cs="Times New Roman"/>
                <w:sz w:val="10"/>
                <w:szCs w:val="10"/>
              </w:rPr>
              <w:br/>
              <w:t>ул. Пролетарская, д.5</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233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Захаркино</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с.Сидоровка, </w:t>
            </w:r>
            <w:r w:rsidRPr="00BB1E35">
              <w:rPr>
                <w:rFonts w:ascii="Times New Roman" w:eastAsia="Calibri" w:hAnsi="Times New Roman" w:cs="Times New Roman"/>
                <w:sz w:val="10"/>
                <w:szCs w:val="10"/>
              </w:rPr>
              <w:br/>
              <w:t>ул. Рабочая, д.1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53.732233, 51.429071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муниципального района Сергиевский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1036303160200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р-н,</w:t>
            </w:r>
            <w:r w:rsidRPr="00BB1E35">
              <w:rPr>
                <w:rFonts w:ascii="Times New Roman" w:eastAsia="Calibri" w:hAnsi="Times New Roman" w:cs="Times New Roman"/>
                <w:sz w:val="10"/>
                <w:szCs w:val="10"/>
              </w:rPr>
              <w:br/>
              <w:t>с.Сергиевск, ул.Ленина, д.22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Щебень</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Без ограждения</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СДК с.Сидоровка,</w:t>
            </w:r>
            <w:r w:rsidRPr="00BB1E35">
              <w:rPr>
                <w:rFonts w:ascii="Times New Roman" w:eastAsia="Calibri" w:hAnsi="Times New Roman" w:cs="Times New Roman"/>
                <w:sz w:val="10"/>
                <w:szCs w:val="10"/>
              </w:rPr>
              <w:br/>
              <w:t>с.Сидоровка, ул. Рабочая, д.1</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234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Захаркино</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с.Захаркино, ул.Сальникова, д.12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53.767963, 51.470704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Захаркино</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105681016449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235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Захаркино</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с.Захаркино, ул.Московская, д.24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53.767482, 51.464143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Захаркино</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105681016449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236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Захаркино</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с.Захаркино, ул.Революционная, д.50</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53.772456, 51.453783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Захаркино</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105681016449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237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Захаркино</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с.Захаркино, ул.Пролетарская, д.22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53.768129, 51.45637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Захаркино</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105681016449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238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Захаркино</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с.Захаркино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53.771591, 51.470845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Захаркино</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105681016449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щебень</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с.Захаркино 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239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Захаркино</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с.Сидоровка, ул.Курско-Пензенская, д.13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53.733799, 51.418805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Захаркино</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105681016449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240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Захаркино</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с.Сидоровка, ул.Курско-Пензенская, д.67А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53.734193, 51.431486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Жаркова Альбина Александровна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321631200020456</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 с.Сидоровка, ул. Курско-Пензенская, д.129</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с.Сидоровка, ул.Курско-Пензенская, д.67А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241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Захаркино</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с.Сидоровка, ул.Курско-Пензенская, д.124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53.732968, 51.454758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Захаркино</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105681016449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242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Захаркино</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с.Сидоровка, ул.Степная, д.1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53.730784, 51.430618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Захаркино</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105681016449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243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Захаркино</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с.Сидоровка, ул.Рабочая, д. 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53.732307, 51.431618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МАУ "Сервис"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105681016449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1,44</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ГБОУ ООШ с. Сидоровка, с.Сидоровка, ул.Рабочая, д. 5</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ГБОУ ООШ с. Сидоровка</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244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Захаркино</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с.Сидоровка, ул.Рабочая, д.19</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53.732423, 51.434783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Захаркино</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105681016449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245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Захаркино</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с.Сидоровка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53.730303, 51.428983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Захаркино</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105681016449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446557, Самарская область, Сергиевский район, с.Захаркино, ул.Пролетарская, д.1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Щебень</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с.Сидоровка, 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246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Кандабулак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с.Кандабулак, ул.  Специалистов, д.4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53.969459, 50.737020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муниципального района Сергиевский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1036303160200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р-н,</w:t>
            </w:r>
            <w:r w:rsidRPr="00BB1E35">
              <w:rPr>
                <w:rFonts w:ascii="Times New Roman" w:eastAsia="Calibri" w:hAnsi="Times New Roman" w:cs="Times New Roman"/>
                <w:sz w:val="10"/>
                <w:szCs w:val="10"/>
              </w:rPr>
              <w:br/>
              <w:t>с.Сергиевск, ул.Ленина, д.22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щебень</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СДК</w:t>
            </w:r>
            <w:r w:rsidRPr="00BB1E35">
              <w:rPr>
                <w:rFonts w:ascii="Times New Roman" w:eastAsia="Calibri" w:hAnsi="Times New Roman" w:cs="Times New Roman"/>
                <w:sz w:val="10"/>
                <w:szCs w:val="10"/>
              </w:rPr>
              <w:br/>
              <w:t>с.Кандабулак, ул.  Специалистов, д.4</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247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Кандабулак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с.Спасское, перекресток ул.Молодежная и ул.Рабочая</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54.027480, 50.842341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Администрация муниципального </w:t>
            </w:r>
            <w:r w:rsidRPr="00BB1E35">
              <w:rPr>
                <w:rFonts w:ascii="Times New Roman" w:eastAsia="Calibri" w:hAnsi="Times New Roman" w:cs="Times New Roman"/>
                <w:sz w:val="10"/>
                <w:szCs w:val="10"/>
              </w:rPr>
              <w:lastRenderedPageBreak/>
              <w:t>района Сергиевский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1036303160200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р-н,</w:t>
            </w:r>
            <w:r w:rsidRPr="00BB1E35">
              <w:rPr>
                <w:rFonts w:ascii="Times New Roman" w:eastAsia="Calibri" w:hAnsi="Times New Roman" w:cs="Times New Roman"/>
                <w:sz w:val="10"/>
                <w:szCs w:val="10"/>
              </w:rPr>
              <w:br/>
              <w:t>с.Сергиевск, ул.Ленина, д.22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w:t>
            </w:r>
            <w:r w:rsidRPr="00BB1E35">
              <w:rPr>
                <w:rFonts w:ascii="Times New Roman" w:eastAsia="Calibri" w:hAnsi="Times New Roman" w:cs="Times New Roman"/>
                <w:sz w:val="10"/>
                <w:szCs w:val="10"/>
              </w:rPr>
              <w:lastRenderedPageBreak/>
              <w:t>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щебень</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без огражде</w:t>
            </w:r>
            <w:r w:rsidRPr="00BB1E35">
              <w:rPr>
                <w:rFonts w:ascii="Times New Roman" w:eastAsia="Calibri" w:hAnsi="Times New Roman" w:cs="Times New Roman"/>
                <w:sz w:val="10"/>
                <w:szCs w:val="10"/>
              </w:rPr>
              <w:lastRenderedPageBreak/>
              <w:t>ния</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СДК,с.Спасское,  ул.Центральная, д.51</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248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Кандабулак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 Кандабулак, </w:t>
            </w:r>
            <w:r w:rsidRPr="00BB1E35">
              <w:rPr>
                <w:rFonts w:ascii="Times New Roman" w:eastAsia="Calibri" w:hAnsi="Times New Roman" w:cs="Times New Roman"/>
                <w:sz w:val="10"/>
                <w:szCs w:val="10"/>
              </w:rPr>
              <w:br/>
              <w:t>ул. Школьная, д.15а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53.968509, 50.733875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Кандабулак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1056381016350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область, Сергиевский район, с. Кандабулак, </w:t>
            </w:r>
            <w:r w:rsidRPr="00BB1E35">
              <w:rPr>
                <w:rFonts w:ascii="Times New Roman" w:eastAsia="Calibri" w:hAnsi="Times New Roman" w:cs="Times New Roman"/>
                <w:sz w:val="10"/>
                <w:szCs w:val="10"/>
              </w:rPr>
              <w:br/>
              <w:t>ул. Горбунова, д.16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249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Кандабулак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 Кандабулак, </w:t>
            </w:r>
            <w:r w:rsidRPr="00BB1E35">
              <w:rPr>
                <w:rFonts w:ascii="Times New Roman" w:eastAsia="Calibri" w:hAnsi="Times New Roman" w:cs="Times New Roman"/>
                <w:sz w:val="10"/>
                <w:szCs w:val="10"/>
              </w:rPr>
              <w:br/>
              <w:t>ул. Специалистов, д.1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53.969382, 50.738585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Кандабулак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1056381016350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область, Сергиевский район, с. Кандабулак, </w:t>
            </w:r>
            <w:r w:rsidRPr="00BB1E35">
              <w:rPr>
                <w:rFonts w:ascii="Times New Roman" w:eastAsia="Calibri" w:hAnsi="Times New Roman" w:cs="Times New Roman"/>
                <w:sz w:val="10"/>
                <w:szCs w:val="10"/>
              </w:rPr>
              <w:br/>
              <w:t>ул. Горбунова, д.16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250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Кандабулак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 Кандабулак, </w:t>
            </w:r>
            <w:r w:rsidRPr="00BB1E35">
              <w:rPr>
                <w:rFonts w:ascii="Times New Roman" w:eastAsia="Calibri" w:hAnsi="Times New Roman" w:cs="Times New Roman"/>
                <w:sz w:val="10"/>
                <w:szCs w:val="10"/>
              </w:rPr>
              <w:br/>
              <w:t>ул. Горбунова, д.24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53.971406, 50.731096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Кандабулак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1056381016350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область, Сергиевский район, с. Кандабулак, </w:t>
            </w:r>
            <w:r w:rsidRPr="00BB1E35">
              <w:rPr>
                <w:rFonts w:ascii="Times New Roman" w:eastAsia="Calibri" w:hAnsi="Times New Roman" w:cs="Times New Roman"/>
                <w:sz w:val="10"/>
                <w:szCs w:val="10"/>
              </w:rPr>
              <w:br/>
              <w:t>ул. Горбунова, д.16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251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Кандабулак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 Кандабулак, </w:t>
            </w:r>
            <w:r w:rsidRPr="00BB1E35">
              <w:rPr>
                <w:rFonts w:ascii="Times New Roman" w:eastAsia="Calibri" w:hAnsi="Times New Roman" w:cs="Times New Roman"/>
                <w:sz w:val="10"/>
                <w:szCs w:val="10"/>
              </w:rPr>
              <w:br/>
              <w:t>ул. Набережная, д.8</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53.971975, 50.746631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Кандабулак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1056381016350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область, Сергиевский район, с. Кандабулак, </w:t>
            </w:r>
            <w:r w:rsidRPr="00BB1E35">
              <w:rPr>
                <w:rFonts w:ascii="Times New Roman" w:eastAsia="Calibri" w:hAnsi="Times New Roman" w:cs="Times New Roman"/>
                <w:sz w:val="10"/>
                <w:szCs w:val="10"/>
              </w:rPr>
              <w:br/>
              <w:t>ул. Горбунова, д.17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252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Кандабулак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Кандабулак, перекресток ул. Лесной, Безымянная, Больничная</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53.972301, 50.742557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Кандабулак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1056381016350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область, Сергиевский район, </w:t>
            </w:r>
            <w:r w:rsidRPr="00BB1E35">
              <w:rPr>
                <w:rFonts w:ascii="Times New Roman" w:eastAsia="Calibri" w:hAnsi="Times New Roman" w:cs="Times New Roman"/>
                <w:sz w:val="10"/>
                <w:szCs w:val="10"/>
              </w:rPr>
              <w:br/>
              <w:t>с. Кандабулак, ул. Горбунова, д.16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253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Кандабулак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 Кандабулак, </w:t>
            </w:r>
            <w:r w:rsidRPr="00BB1E35">
              <w:rPr>
                <w:rFonts w:ascii="Times New Roman" w:eastAsia="Calibri" w:hAnsi="Times New Roman" w:cs="Times New Roman"/>
                <w:sz w:val="10"/>
                <w:szCs w:val="10"/>
              </w:rPr>
              <w:br/>
              <w:t>ул. Горбунова, д.14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53.971036, 50.735406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МАУ "Сервис"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1056381016350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область, Сергиевский район, </w:t>
            </w:r>
            <w:r w:rsidRPr="00BB1E35">
              <w:rPr>
                <w:rFonts w:ascii="Times New Roman" w:eastAsia="Calibri" w:hAnsi="Times New Roman" w:cs="Times New Roman"/>
                <w:sz w:val="10"/>
                <w:szCs w:val="10"/>
              </w:rPr>
              <w:br/>
              <w:t>с. Кандабулак, ул. Горбунова, д.16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ГБОУ СОШ с.Кандабулак</w:t>
            </w:r>
            <w:r w:rsidRPr="00BB1E35">
              <w:rPr>
                <w:rFonts w:ascii="Times New Roman" w:eastAsia="Calibri" w:hAnsi="Times New Roman" w:cs="Times New Roman"/>
                <w:sz w:val="10"/>
                <w:szCs w:val="10"/>
              </w:rPr>
              <w:br/>
              <w:t xml:space="preserve">с. Кандабулак, </w:t>
            </w:r>
            <w:r w:rsidRPr="00BB1E35">
              <w:rPr>
                <w:rFonts w:ascii="Times New Roman" w:eastAsia="Calibri" w:hAnsi="Times New Roman" w:cs="Times New Roman"/>
                <w:sz w:val="10"/>
                <w:szCs w:val="10"/>
              </w:rPr>
              <w:br/>
              <w:t>ул. Горбунова, д.14</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254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Кандабулак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с.Кандабулак,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53.977090, 50.733950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Кандабулак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1056381016350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область, Сергиевский район, </w:t>
            </w:r>
            <w:r w:rsidRPr="00BB1E35">
              <w:rPr>
                <w:rFonts w:ascii="Times New Roman" w:eastAsia="Calibri" w:hAnsi="Times New Roman" w:cs="Times New Roman"/>
                <w:sz w:val="10"/>
                <w:szCs w:val="10"/>
              </w:rPr>
              <w:br/>
              <w:t>с. Кандабулак, ул. Горбунова, д.16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щебень</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с.Кандабулак, 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255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Кандабулак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 Спасское, </w:t>
            </w:r>
            <w:r w:rsidRPr="00BB1E35">
              <w:rPr>
                <w:rFonts w:ascii="Times New Roman" w:eastAsia="Calibri" w:hAnsi="Times New Roman" w:cs="Times New Roman"/>
                <w:sz w:val="10"/>
                <w:szCs w:val="10"/>
              </w:rPr>
              <w:br/>
              <w:t>ул. Центральная, д.46</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54.022799, 50.842987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Кандабулак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1056381016350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область, Сергиевский район, </w:t>
            </w:r>
            <w:r w:rsidRPr="00BB1E35">
              <w:rPr>
                <w:rFonts w:ascii="Times New Roman" w:eastAsia="Calibri" w:hAnsi="Times New Roman" w:cs="Times New Roman"/>
                <w:sz w:val="10"/>
                <w:szCs w:val="10"/>
              </w:rPr>
              <w:br/>
              <w:t>с. Кандабулак, ул. Горбунова, д.16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256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Кандабулак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 Спасское </w:t>
            </w:r>
            <w:r w:rsidRPr="00BB1E35">
              <w:rPr>
                <w:rFonts w:ascii="Times New Roman" w:eastAsia="Calibri" w:hAnsi="Times New Roman" w:cs="Times New Roman"/>
                <w:sz w:val="10"/>
                <w:szCs w:val="10"/>
              </w:rPr>
              <w:br/>
              <w:t>ул. Центральная, д.84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54.029492, 50.839504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Кандабулак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1056381016350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область, Сергиевский район, </w:t>
            </w:r>
            <w:r w:rsidRPr="00BB1E35">
              <w:rPr>
                <w:rFonts w:ascii="Times New Roman" w:eastAsia="Calibri" w:hAnsi="Times New Roman" w:cs="Times New Roman"/>
                <w:sz w:val="10"/>
                <w:szCs w:val="10"/>
              </w:rPr>
              <w:br/>
              <w:t>с. Кандабулак, ул. Горбунова, д.16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257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Кандабулак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 Спасское, </w:t>
            </w:r>
            <w:r w:rsidRPr="00BB1E35">
              <w:rPr>
                <w:rFonts w:ascii="Times New Roman" w:eastAsia="Calibri" w:hAnsi="Times New Roman" w:cs="Times New Roman"/>
                <w:sz w:val="10"/>
                <w:szCs w:val="10"/>
              </w:rPr>
              <w:br/>
              <w:t>ул. Молодежная, д.2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54.027759, 50.842470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Кандабулак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1056381016350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область, Сергиевский район, </w:t>
            </w:r>
            <w:r w:rsidRPr="00BB1E35">
              <w:rPr>
                <w:rFonts w:ascii="Times New Roman" w:eastAsia="Calibri" w:hAnsi="Times New Roman" w:cs="Times New Roman"/>
                <w:sz w:val="10"/>
                <w:szCs w:val="10"/>
              </w:rPr>
              <w:br/>
              <w:t>с. Кандабулак, ул. Горбунова, д.16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258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Кандабулак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с.Спасское,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54.023781, 50.838189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Кандабулак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1056381016350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область, Сергиевский район, </w:t>
            </w:r>
            <w:r w:rsidRPr="00BB1E35">
              <w:rPr>
                <w:rFonts w:ascii="Times New Roman" w:eastAsia="Calibri" w:hAnsi="Times New Roman" w:cs="Times New Roman"/>
                <w:sz w:val="10"/>
                <w:szCs w:val="10"/>
              </w:rPr>
              <w:br/>
              <w:t>с. Кандабулак, ул. Горбунова, д.16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щебень</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с.Спасское, 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259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Кандабулак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с.Кандабулак, ул.Больничная, д.15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53.982034, 50.749378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ГБУ СО "Кошкинский дом-интернат для престарелых,инвалидов"  Сергиевское отделение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1026303766488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446821, Самарская обл., Кошкинский район, с.Орловка, ул.Октябрьская, д.2 "А"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Сергиевское отделение</w:t>
            </w:r>
            <w:r w:rsidRPr="00BB1E35">
              <w:rPr>
                <w:rFonts w:ascii="Times New Roman" w:eastAsia="Calibri" w:hAnsi="Times New Roman" w:cs="Times New Roman"/>
                <w:sz w:val="10"/>
                <w:szCs w:val="10"/>
              </w:rPr>
              <w:br/>
              <w:t xml:space="preserve"> ГБУ СО "Кошкинский пансинат"</w:t>
            </w:r>
            <w:r w:rsidRPr="00BB1E35">
              <w:rPr>
                <w:rFonts w:ascii="Times New Roman" w:eastAsia="Calibri" w:hAnsi="Times New Roman" w:cs="Times New Roman"/>
                <w:sz w:val="10"/>
                <w:szCs w:val="10"/>
              </w:rPr>
              <w:br/>
              <w:t>с.Кандабулак, ул.Больничная, д.15</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260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Кандабулак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 Спасское, </w:t>
            </w:r>
            <w:r w:rsidRPr="00BB1E35">
              <w:rPr>
                <w:rFonts w:ascii="Times New Roman" w:eastAsia="Calibri" w:hAnsi="Times New Roman" w:cs="Times New Roman"/>
                <w:sz w:val="10"/>
                <w:szCs w:val="10"/>
              </w:rPr>
              <w:br/>
              <w:t>ул. Центральная, д.49</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54.026650, 50.842498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Кандабулак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1116381001780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Сергиевск, ул. Гагарина, 2А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ГБОУ ООШ с. Спасское, с. Спасское, ул. Центральная, д.49</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261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Кандабулак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с.Спасское, производственная база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54.020652, 50.838875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Компания "БИО-ТОН"</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1046302401034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пер.Репина,д.6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3,5</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производственная база с.Спасское </w:t>
            </w:r>
            <w:r w:rsidRPr="00BB1E35">
              <w:rPr>
                <w:rFonts w:ascii="Times New Roman" w:eastAsia="Calibri" w:hAnsi="Times New Roman" w:cs="Times New Roman"/>
                <w:sz w:val="10"/>
                <w:szCs w:val="10"/>
              </w:rPr>
              <w:br/>
              <w:t xml:space="preserve"> ООО Компания "БИО-ТОН"</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262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Кандабулак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с.Спасское ул.Центральная д.45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54.025053, 50.842646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Сергиевское РайПО</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1036303160167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ул.К.Маркса д.58</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с.Спасское, ул.Центральная д.45</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263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Кандабулак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с.Кандабулак, ул.Рыжова д.20</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53.970047, 50.737716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Сергиевское РайПО</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1036303160167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ул.К.Маркса д.58</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с.Кандабулак, ул.Рыжова д.20</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264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Кармало-Аделяково</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с.Кармало-Аделяково, ул.Полевая, д.9</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53.846561, 51.396393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Администрация </w:t>
            </w:r>
            <w:r w:rsidRPr="00BB1E35">
              <w:rPr>
                <w:rFonts w:ascii="Times New Roman" w:eastAsia="Calibri" w:hAnsi="Times New Roman" w:cs="Times New Roman"/>
                <w:sz w:val="10"/>
                <w:szCs w:val="10"/>
              </w:rPr>
              <w:br/>
              <w:t>с.п. К-Аделяково</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1056381016383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с.К-Аделяково, ул. Ленина, 20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8</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265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Кармало-Аделяково</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с.Кармало-Аделяково, ул.Ленина, д.16</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53.848153, 51.401732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Администрация </w:t>
            </w:r>
            <w:r w:rsidRPr="00BB1E35">
              <w:rPr>
                <w:rFonts w:ascii="Times New Roman" w:eastAsia="Calibri" w:hAnsi="Times New Roman" w:cs="Times New Roman"/>
                <w:sz w:val="10"/>
                <w:szCs w:val="10"/>
              </w:rPr>
              <w:br/>
              <w:t>с.п. К-Аделяково</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1056381016383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с.К-Аделяково, ул. Ленина, 20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8</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266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Кармало-Аделяково</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с.Кармало-Аделяково, ул.Ленина, д.26</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53.845913, 51.402126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МАУ "Сервис"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1056381016383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с.К-Аделяково, ул. Ленина, 20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ГБОУ СОШ с.К-Аделяково, с.Кармало-Аделяково, ул.Ленина, д.26</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267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Кармало-Аделяково</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с.Кармало-Аделяково, ул.Ленина, д.33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53.846193, 51.404275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Администрация </w:t>
            </w:r>
            <w:r w:rsidRPr="00BB1E35">
              <w:rPr>
                <w:rFonts w:ascii="Times New Roman" w:eastAsia="Calibri" w:hAnsi="Times New Roman" w:cs="Times New Roman"/>
                <w:sz w:val="10"/>
                <w:szCs w:val="10"/>
              </w:rPr>
              <w:br/>
              <w:t>с.п. К-Аделяково</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1056381016383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с.К-Аделяково, ул. Ленина, 20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8</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268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Кармало-Аделяково</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с.Кармало-Аделяково, </w:t>
            </w:r>
            <w:r w:rsidRPr="00BB1E35">
              <w:rPr>
                <w:rFonts w:ascii="Times New Roman" w:eastAsia="Calibri" w:hAnsi="Times New Roman" w:cs="Times New Roman"/>
                <w:sz w:val="10"/>
                <w:szCs w:val="10"/>
              </w:rPr>
              <w:br/>
              <w:t>ул. Ленина, д.59</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53.842766, 51.406380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Администрация </w:t>
            </w:r>
            <w:r w:rsidRPr="00BB1E35">
              <w:rPr>
                <w:rFonts w:ascii="Times New Roman" w:eastAsia="Calibri" w:hAnsi="Times New Roman" w:cs="Times New Roman"/>
                <w:sz w:val="10"/>
                <w:szCs w:val="10"/>
              </w:rPr>
              <w:br/>
              <w:t>с.п. К-Аделяково</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1056381016383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с.К-Аделяково, ул. Ленина, 20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8</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269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Кармало-Аделяково</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с.Кармало-Аделяково, </w:t>
            </w:r>
            <w:r w:rsidRPr="00BB1E35">
              <w:rPr>
                <w:rFonts w:ascii="Times New Roman" w:eastAsia="Calibri" w:hAnsi="Times New Roman" w:cs="Times New Roman"/>
                <w:sz w:val="10"/>
                <w:szCs w:val="10"/>
              </w:rPr>
              <w:br/>
              <w:t>ул. Юбилейная, д.2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53.849707, 51.404975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Администрация </w:t>
            </w:r>
            <w:r w:rsidRPr="00BB1E35">
              <w:rPr>
                <w:rFonts w:ascii="Times New Roman" w:eastAsia="Calibri" w:hAnsi="Times New Roman" w:cs="Times New Roman"/>
                <w:sz w:val="10"/>
                <w:szCs w:val="10"/>
              </w:rPr>
              <w:br/>
              <w:t>с.п. К-Аделяково</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1056381016383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с.К-Аделяково, ул. Ленина, 20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8</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270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Кармало-Аделяково</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с.К-Аделяково, ул.Молодежная, 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53.848995, 51.396703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Администрация </w:t>
            </w:r>
            <w:r w:rsidRPr="00BB1E35">
              <w:rPr>
                <w:rFonts w:ascii="Times New Roman" w:eastAsia="Calibri" w:hAnsi="Times New Roman" w:cs="Times New Roman"/>
                <w:sz w:val="10"/>
                <w:szCs w:val="10"/>
              </w:rPr>
              <w:br/>
              <w:t>с.п. К-Аделяково</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1056381016383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с.К-Аделяково, ул. Ленина, 20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271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Кармало-Аделяково</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с.Кармало-Аделяково,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53.843100, 51.397496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Администрация </w:t>
            </w:r>
            <w:r w:rsidRPr="00BB1E35">
              <w:rPr>
                <w:rFonts w:ascii="Times New Roman" w:eastAsia="Calibri" w:hAnsi="Times New Roman" w:cs="Times New Roman"/>
                <w:sz w:val="10"/>
                <w:szCs w:val="10"/>
              </w:rPr>
              <w:br/>
              <w:t>с.п. К-Аделяково</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1056381016383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с.К-Аделяково, ул. Ленина, 20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с.Кармало-Аделяково, 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272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Кармало-Аделяково</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с.Ст.Якушкино, </w:t>
            </w:r>
            <w:r w:rsidRPr="00BB1E35">
              <w:rPr>
                <w:rFonts w:ascii="Times New Roman" w:eastAsia="Calibri" w:hAnsi="Times New Roman" w:cs="Times New Roman"/>
                <w:sz w:val="10"/>
                <w:szCs w:val="10"/>
              </w:rPr>
              <w:br/>
              <w:t>ул. Мира, д.6</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53.898808, 51.457189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Администрация </w:t>
            </w:r>
            <w:r w:rsidRPr="00BB1E35">
              <w:rPr>
                <w:rFonts w:ascii="Times New Roman" w:eastAsia="Calibri" w:hAnsi="Times New Roman" w:cs="Times New Roman"/>
                <w:sz w:val="10"/>
                <w:szCs w:val="10"/>
              </w:rPr>
              <w:br/>
              <w:t>с.п. К-Аделяково</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1056381016383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с.К-Аделяково, ул. Ленина, 20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8</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273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Кармало-Аделяково</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с.Ст.Якушкино, </w:t>
            </w:r>
            <w:r w:rsidRPr="00BB1E35">
              <w:rPr>
                <w:rFonts w:ascii="Times New Roman" w:eastAsia="Calibri" w:hAnsi="Times New Roman" w:cs="Times New Roman"/>
                <w:sz w:val="10"/>
                <w:szCs w:val="10"/>
              </w:rPr>
              <w:br/>
              <w:t>ул. Мира, д.18</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53.899286, 51.462104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Администрация </w:t>
            </w:r>
            <w:r w:rsidRPr="00BB1E35">
              <w:rPr>
                <w:rFonts w:ascii="Times New Roman" w:eastAsia="Calibri" w:hAnsi="Times New Roman" w:cs="Times New Roman"/>
                <w:sz w:val="10"/>
                <w:szCs w:val="10"/>
              </w:rPr>
              <w:br/>
              <w:t>с.п. К-Аделяково</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1056381016383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с.К-Аделяково, ул. Ленина, 20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8</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274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Кармало-Аделяково</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с.Ст.Якушкино, ул.Мира, 30</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53.899644, 51.466814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Администрация </w:t>
            </w:r>
            <w:r w:rsidRPr="00BB1E35">
              <w:rPr>
                <w:rFonts w:ascii="Times New Roman" w:eastAsia="Calibri" w:hAnsi="Times New Roman" w:cs="Times New Roman"/>
                <w:sz w:val="10"/>
                <w:szCs w:val="10"/>
              </w:rPr>
              <w:br/>
              <w:t>с.п. К-Аделяково</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1056381016383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с.К-Аделяково, ул. Ленина, 20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275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Кармало-Аделяково</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с.Ст.Якушкино, </w:t>
            </w:r>
            <w:r w:rsidRPr="00BB1E35">
              <w:rPr>
                <w:rFonts w:ascii="Times New Roman" w:eastAsia="Calibri" w:hAnsi="Times New Roman" w:cs="Times New Roman"/>
                <w:sz w:val="10"/>
                <w:szCs w:val="10"/>
              </w:rPr>
              <w:br/>
              <w:t>ул. Спортивная, д.7</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53.896812, 51.459841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Администрация </w:t>
            </w:r>
            <w:r w:rsidRPr="00BB1E35">
              <w:rPr>
                <w:rFonts w:ascii="Times New Roman" w:eastAsia="Calibri" w:hAnsi="Times New Roman" w:cs="Times New Roman"/>
                <w:sz w:val="10"/>
                <w:szCs w:val="10"/>
              </w:rPr>
              <w:br/>
              <w:t>с.п. К-Аделяково</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1056381016383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с.К-Аделяково, ул. Ленина, 20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8</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276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Кармало-Аделяково</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Ст.Якушкино,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53.892772, 51.458389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Администрация </w:t>
            </w:r>
            <w:r w:rsidRPr="00BB1E35">
              <w:rPr>
                <w:rFonts w:ascii="Times New Roman" w:eastAsia="Calibri" w:hAnsi="Times New Roman" w:cs="Times New Roman"/>
                <w:sz w:val="10"/>
                <w:szCs w:val="10"/>
              </w:rPr>
              <w:br/>
              <w:t>с.п. К-Аделяково</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1056381016383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с.К-Аделяково, ул. Ленина, 20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щебень</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Ст.Якушкино, 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277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Кармало-Аделяково</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Ст.Якушкино, Голубое озеро</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53.912727, 51.487924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Администрация </w:t>
            </w:r>
            <w:r w:rsidRPr="00BB1E35">
              <w:rPr>
                <w:rFonts w:ascii="Times New Roman" w:eastAsia="Calibri" w:hAnsi="Times New Roman" w:cs="Times New Roman"/>
                <w:sz w:val="10"/>
                <w:szCs w:val="10"/>
              </w:rPr>
              <w:br/>
              <w:t>с.п. К-Аделяково</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1056381016383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с.К-Аделяково, ул. Ленина, 20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Ст.Якушкино, Голубое озеро</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278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Кармало-Аделяково</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с.Кармало-Аделяково, ул.Ленина, д.18</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53.847700, 51.401667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муниципального района Сергиевский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1036303160200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р-н,</w:t>
            </w:r>
            <w:r w:rsidRPr="00BB1E35">
              <w:rPr>
                <w:rFonts w:ascii="Times New Roman" w:eastAsia="Calibri" w:hAnsi="Times New Roman" w:cs="Times New Roman"/>
                <w:sz w:val="10"/>
                <w:szCs w:val="10"/>
              </w:rPr>
              <w:br/>
              <w:t>с.Сергиевск, ул.Ленина, д.22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щебень</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СДК</w:t>
            </w:r>
            <w:r w:rsidRPr="00BB1E35">
              <w:rPr>
                <w:rFonts w:ascii="Times New Roman" w:eastAsia="Calibri" w:hAnsi="Times New Roman" w:cs="Times New Roman"/>
                <w:sz w:val="10"/>
                <w:szCs w:val="10"/>
              </w:rPr>
              <w:br/>
              <w:t xml:space="preserve"> с.Кармало-Аделяково, ул.Ленина,18</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279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Кармало-Аделяково</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Ст.Якушкино, ул.Центральная, д.8</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53.898449, 51.458553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муниципального района Сергиевский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1036303160200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р-н,</w:t>
            </w:r>
            <w:r w:rsidRPr="00BB1E35">
              <w:rPr>
                <w:rFonts w:ascii="Times New Roman" w:eastAsia="Calibri" w:hAnsi="Times New Roman" w:cs="Times New Roman"/>
                <w:sz w:val="10"/>
                <w:szCs w:val="10"/>
              </w:rPr>
              <w:br/>
              <w:t>с.Сергиевск, ул.Ленина, д.22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щебень</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СДК</w:t>
            </w:r>
            <w:r w:rsidRPr="00BB1E35">
              <w:rPr>
                <w:rFonts w:ascii="Times New Roman" w:eastAsia="Calibri" w:hAnsi="Times New Roman" w:cs="Times New Roman"/>
                <w:sz w:val="10"/>
                <w:szCs w:val="10"/>
              </w:rPr>
              <w:br/>
              <w:t>с.Ст.Якушкино, ул.Центральная, д.8</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280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Кармало-Аделяково</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с.Ст.Якушкино, ул.Мира, д.2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53.898430, 51.457544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МАУ "Сервис"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1116381001780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Сергиевск, ул. Гагарина, 2А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ГБОУ СОШ п.Серноводск </w:t>
            </w:r>
            <w:r w:rsidRPr="00BB1E35">
              <w:rPr>
                <w:rFonts w:ascii="Times New Roman" w:eastAsia="Calibri" w:hAnsi="Times New Roman" w:cs="Times New Roman"/>
                <w:sz w:val="10"/>
                <w:szCs w:val="10"/>
              </w:rPr>
              <w:br/>
              <w:t>ф-л с.Ст.Якушкино,</w:t>
            </w:r>
            <w:r w:rsidRPr="00BB1E35">
              <w:rPr>
                <w:rFonts w:ascii="Times New Roman" w:eastAsia="Calibri" w:hAnsi="Times New Roman" w:cs="Times New Roman"/>
                <w:sz w:val="10"/>
                <w:szCs w:val="10"/>
              </w:rPr>
              <w:br/>
              <w:t>с.Ст.Якушкино, ул.Мира, д.2</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281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Кармало-Аделяково</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с.Кармало-Аделяково ул.Ленина д.16</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53.848433, 51.401966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"Центр"</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1126381000350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ул.К.Маркса д.58</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магазин, </w:t>
            </w:r>
            <w:r w:rsidRPr="00BB1E35">
              <w:rPr>
                <w:rFonts w:ascii="Times New Roman" w:eastAsia="Calibri" w:hAnsi="Times New Roman" w:cs="Times New Roman"/>
                <w:sz w:val="10"/>
                <w:szCs w:val="10"/>
              </w:rPr>
              <w:br/>
              <w:t>с.Кармало-Аделяково ул.Ленина д.16</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282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Кармало-Аделяково</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с.Ст.Якушкино ул.Мира д.3 часть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53.898648, 51.455745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Сергиевское РайПО</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1036303160167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ул.К.Маркса д.58</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с.Ст.Якушкино ул.Мира д.3 часть 1</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283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с.п.Воротнее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В границах бывшего совхоза «Серноводский», в границах сельского поселения Воротнее, приёмо-сдаточный пункт в районе НПС «Калиновый Ключ»</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53.703673, 51.167300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АО "Самараинвестнефть"</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1026303909532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443029, г. Самара, ул. Губанова 21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сетка</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пункт подготовки и сбора нефти .</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284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Липовка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В границах бывшего совхоза "Липовский" 1500 метров западнее сельского поселения Липовка, пункт подготовки и сбора нефти (УПВС Восточно-Денгизского месторождения)</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53.124910, 51.014445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АО "Самараинвестнефть"</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1026303909532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443029, г. Самара, ул. Губанова 21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сетка</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пункт подготовки и сбора нефти (УПСВ Восточно-Денгизского месторождения).</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285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ул.Ленина, д.22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53.940726,</w:t>
            </w:r>
            <w:r w:rsidRPr="00BB1E35">
              <w:rPr>
                <w:rFonts w:ascii="Times New Roman" w:eastAsia="Calibri" w:hAnsi="Times New Roman" w:cs="Times New Roman"/>
                <w:sz w:val="10"/>
                <w:szCs w:val="10"/>
              </w:rPr>
              <w:br/>
              <w:t>51.166223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муниципального района Сергиевский Самарской области</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1036303160200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ул.Ленина д.22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с.Сергиевск,ул.Ленина д.22;</w:t>
            </w:r>
            <w:r w:rsidRPr="00BB1E35">
              <w:rPr>
                <w:rFonts w:ascii="Times New Roman" w:eastAsia="Calibri" w:hAnsi="Times New Roman" w:cs="Times New Roman"/>
                <w:sz w:val="10"/>
                <w:szCs w:val="10"/>
              </w:rPr>
              <w:br/>
              <w:t>с.Сергиевск,ул.Ленина д.15а;</w:t>
            </w:r>
            <w:r w:rsidRPr="00BB1E35">
              <w:rPr>
                <w:rFonts w:ascii="Times New Roman" w:eastAsia="Calibri" w:hAnsi="Times New Roman" w:cs="Times New Roman"/>
                <w:sz w:val="10"/>
                <w:szCs w:val="10"/>
              </w:rPr>
              <w:br/>
              <w:t>с.Сергиевск, ул.К.Маркса,41;</w:t>
            </w:r>
            <w:r w:rsidRPr="00BB1E35">
              <w:rPr>
                <w:rFonts w:ascii="Times New Roman" w:eastAsia="Calibri" w:hAnsi="Times New Roman" w:cs="Times New Roman"/>
                <w:sz w:val="10"/>
                <w:szCs w:val="10"/>
              </w:rPr>
              <w:br/>
              <w:t xml:space="preserve">с.Сергиевск, </w:t>
            </w:r>
            <w:r w:rsidRPr="00BB1E35">
              <w:rPr>
                <w:rFonts w:ascii="Times New Roman" w:eastAsia="Calibri" w:hAnsi="Times New Roman" w:cs="Times New Roman"/>
                <w:sz w:val="10"/>
                <w:szCs w:val="10"/>
              </w:rPr>
              <w:br/>
              <w:t>ул.Г-Михайловского, д.22а;</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286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 Сергиевск, </w:t>
            </w:r>
            <w:r w:rsidRPr="00BB1E35">
              <w:rPr>
                <w:rFonts w:ascii="Times New Roman" w:eastAsia="Calibri" w:hAnsi="Times New Roman" w:cs="Times New Roman"/>
                <w:sz w:val="10"/>
                <w:szCs w:val="10"/>
              </w:rPr>
              <w:br/>
              <w:t>ул. Набережная, д.67 Б</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53.934073; 51.167943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Белякова Фарида Ринатовна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304638133400112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Сергиевск, ул. Набережная, д.67 Б</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20</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 Сергиевск, </w:t>
            </w:r>
            <w:r w:rsidRPr="00BB1E35">
              <w:rPr>
                <w:rFonts w:ascii="Times New Roman" w:eastAsia="Calibri" w:hAnsi="Times New Roman" w:cs="Times New Roman"/>
                <w:sz w:val="10"/>
                <w:szCs w:val="10"/>
              </w:rPr>
              <w:br/>
              <w:t>ул. Набережная, д.67 Б</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287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ул.Н.Краснова, д.25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53.939072, 51.168741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Авдалян Артур Ашотович</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321631300070860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446592, п.Лесной, ул.Лесная, д.21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ул.Н.Краснова, д.25</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288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ул.Н.Краснова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53.943339</w:t>
            </w:r>
            <w:r w:rsidRPr="00BB1E35">
              <w:rPr>
                <w:rFonts w:ascii="Times New Roman" w:eastAsia="Calibri" w:hAnsi="Times New Roman" w:cs="Times New Roman"/>
                <w:sz w:val="10"/>
                <w:szCs w:val="10"/>
              </w:rPr>
              <w:br/>
              <w:t>51.173923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Илларионова Людмила Павловна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314638104900016</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п.Серноводск, ул.Советская,д.76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5,00</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"Сок",</w:t>
            </w:r>
            <w:r w:rsidRPr="00BB1E35">
              <w:rPr>
                <w:rFonts w:ascii="Times New Roman" w:eastAsia="Calibri" w:hAnsi="Times New Roman" w:cs="Times New Roman"/>
                <w:sz w:val="10"/>
                <w:szCs w:val="10"/>
              </w:rPr>
              <w:br/>
              <w:t>с.Сергиевск, ул. Н.Краснова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289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ул.Гагарина,д.49</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53.944598,</w:t>
            </w:r>
            <w:r w:rsidRPr="00BB1E35">
              <w:rPr>
                <w:rFonts w:ascii="Times New Roman" w:eastAsia="Calibri" w:hAnsi="Times New Roman" w:cs="Times New Roman"/>
                <w:sz w:val="10"/>
                <w:szCs w:val="10"/>
              </w:rPr>
              <w:br/>
              <w:t>51.169943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Ишкулов Рашит Ахметшович</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317631300117745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ул.Солнечная, д.18</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с.Сергиевск, ул.Гагарина,д.49</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290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ул.Ленина д.75- А, стр.1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53.951899,</w:t>
            </w:r>
            <w:r w:rsidRPr="00BB1E35">
              <w:rPr>
                <w:rFonts w:ascii="Times New Roman" w:eastAsia="Calibri" w:hAnsi="Times New Roman" w:cs="Times New Roman"/>
                <w:sz w:val="10"/>
                <w:szCs w:val="10"/>
              </w:rPr>
              <w:br/>
              <w:t>51.175606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Лукьянова Елена Александровна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313638106500022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ул.Ленина, д.63</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с.Сергиевск ул.Ленина,           д.75- А, стр.1</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291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ул.К.Маркса, д.33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53.940329, 51.167922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Трофименкова Ольга Владимировна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304638134200054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Сергиевск, ул. Л.Толстого, д.35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5,0</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ул.К.Маркса, д.33</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292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ул.Ленина д.75-А, стр.5,6</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53.951453, 51.175531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Хуснутдинов Альберт Асхатович</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310638134100018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ул.Ленина, д.108 кв.1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с.Сергиевск ул.Ленина         д.75-А, стр.5,6</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293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ул.П.Ганюшина, д.7</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53.935437, 51.166898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Хуснутдинов Альберт Асхатович</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310638134100018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ул.Ленина, д.108 кв.1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с.Сергиевск, ул.П.Ганюшина,   д.7</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294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ул.Ленина д.30</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53.942396, 51.168048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Хуснутдинов Альберт Асхатович</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310638134100018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ул.Ленина, д.108 кв.1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с.Сергиевск, ул.Ленина д.30</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295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Сергиевск, ул. Советская, д. 26</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53.936884, 51.171929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ФГКУ Самарской области "Центр по делам ГО, ПБ и ЧС" -ПСО-№40</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1056315030661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443010, г.Самара, ул.Красноармейская, д.12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ФГКУ Самарской области "Центр по делам ГО, ПБ и ЧС" - ПСО-№40</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296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ул.Советская, д.37</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53.938402, 51.166771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"Ладья"</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1046303160210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ул.Советская, д.37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3,38</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ул.Советская, д.37</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297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ул.Петра Ганюшина д. 15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53.936714 51.168198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Отдел МВД Российской Федерации по Сергиевскому району</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1036303160519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446540, Самарская область, Сергиевский район,с. Сергиевск, ул. Петра Ганюшина, д. 15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7,56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Отдел МВД Российской Федерации по Сергиевскому району, </w:t>
            </w:r>
            <w:r w:rsidRPr="00BB1E35">
              <w:rPr>
                <w:rFonts w:ascii="Times New Roman" w:eastAsia="Calibri" w:hAnsi="Times New Roman" w:cs="Times New Roman"/>
                <w:sz w:val="10"/>
                <w:szCs w:val="10"/>
              </w:rPr>
              <w:br/>
              <w:t>с.Сергиевск, ул.Петра Ганюшина, д. 15</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Здание О МВД</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298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ул.Л.Толстого, 45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53.943270, 51.167484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ЖКС №1 (г.Самара) филиала ФГБУ "ЦЖКУ" Минобороны России (по ЦВО)</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1027700430889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г.Самара, ул.Комсомольская, д.127 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4,00</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ул.Л.Толстого, 45</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Здание Военкомата</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299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ул.Петра Ганюшина д. 78</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53.946676, 51.179698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АО "Самарская Сетевая Компания"</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1056367019136</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443079, Самарская обл., г. Самара ул. Гагарина, д. 22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6,50</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446540,   Самарская область, Сергиевский район,   с. Сергиевск,   ул. П. Ганюшина, 78</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Производственное здание</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ул.Ленина, д. 97</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53.957535 51.176745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Отдел МВД Российской Федерации по Сергиевскому району</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1036303160519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446540, Самарская область, Сергиевский район,с. Сергиевск, ул. Петра Ганюшина, д. 15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2,52</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Отдел МВД Российской Федерации по Сергиевскому району, с.Сергиевск ул.Ленина, д. 97</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Здание</w:t>
            </w:r>
            <w:r w:rsidRPr="00BB1E35">
              <w:rPr>
                <w:rFonts w:ascii="Times New Roman" w:eastAsia="Calibri" w:hAnsi="Times New Roman" w:cs="Times New Roman"/>
                <w:sz w:val="10"/>
                <w:szCs w:val="10"/>
              </w:rPr>
              <w:br/>
              <w:t xml:space="preserve"> О ГИБДД</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ул.Советская, д.42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53.938875 51.168507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ПАО "Ростелеком" макрорегиональный филиал "Волга" Самарский филиал</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1027700198767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443010, г.Самара, ул.Красноармейская, д.17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10,00</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здание АТС </w:t>
            </w:r>
            <w:r w:rsidRPr="00BB1E35">
              <w:rPr>
                <w:rFonts w:ascii="Times New Roman" w:eastAsia="Calibri" w:hAnsi="Times New Roman" w:cs="Times New Roman"/>
                <w:sz w:val="10"/>
                <w:szCs w:val="10"/>
              </w:rPr>
              <w:br/>
              <w:t>ПАО "Ростелеком", с.Сергиевск ул.Советская, д.42</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Сергиевск, ул.Революционная,д.32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53.940085,51.167580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ПОУ "Сергиевский СТК РО ДОСААФ"</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1036303161135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446540 с. Сергиевск, ул.Революционная,д.32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ПОУ "Сергиевский СТК РО ДОСААФ", </w:t>
            </w:r>
            <w:r w:rsidRPr="00BB1E35">
              <w:rPr>
                <w:rFonts w:ascii="Times New Roman" w:eastAsia="Calibri" w:hAnsi="Times New Roman" w:cs="Times New Roman"/>
                <w:sz w:val="10"/>
                <w:szCs w:val="10"/>
              </w:rPr>
              <w:br/>
              <w:t>с.Сергиевск, ул.Революционная,д.32</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с.Успенка ул.Полевая,д.37</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54.013750, 51.059693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Сергиевское РайПО</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1036303160167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ул.К.Маркса д.58</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с.Успенка ул.Полевая,д.37</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ул.Советская д.43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53.939083 51.165370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Территориальный фонд обязательного медицинского страхования Самарской области Сергиевский филиал мр Сергиевский</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1036300001143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446540, с. Сергиевск, </w:t>
            </w:r>
            <w:r w:rsidRPr="00BB1E35">
              <w:rPr>
                <w:rFonts w:ascii="Times New Roman" w:eastAsia="Calibri" w:hAnsi="Times New Roman" w:cs="Times New Roman"/>
                <w:sz w:val="10"/>
                <w:szCs w:val="10"/>
              </w:rPr>
              <w:br/>
              <w:t>ул. Советская, д. 43</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5,00</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Территориальный фонд обязательного медицинского страхования Самарской области Сергиевский филиал мр Сергиевский, с.Сергиевск ул.Советская д.43</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ул.Ленина д.16</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53.9401498</w:t>
            </w:r>
            <w:r w:rsidRPr="00BB1E35">
              <w:rPr>
                <w:rFonts w:ascii="Times New Roman" w:eastAsia="Calibri" w:hAnsi="Times New Roman" w:cs="Times New Roman"/>
                <w:sz w:val="10"/>
                <w:szCs w:val="10"/>
              </w:rPr>
              <w:br/>
              <w:t>51.1656825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Управление Федеральной налоговой службы по Самарской области</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1046300586727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443110, г.Самара, ул.Циолковского, 9</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Грунт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Межрайонная ИФНС России №17 по Самарской области, с.Сергиевск ул.Ленина д.16</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 Сургут, </w:t>
            </w:r>
            <w:r w:rsidRPr="00BB1E35">
              <w:rPr>
                <w:rFonts w:ascii="Times New Roman" w:eastAsia="Calibri" w:hAnsi="Times New Roman" w:cs="Times New Roman"/>
                <w:sz w:val="10"/>
                <w:szCs w:val="10"/>
              </w:rPr>
              <w:br/>
              <w:t>ул. Сквозная, д.91 Б</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53.918723; 51.177232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Антонова Наталья Валерьевна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304638130600061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 п. Сургут, ул. Сквозная, д.91 Б</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щебень</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Антонова Наталья Валерьевна,</w:t>
            </w:r>
            <w:r w:rsidRPr="00BB1E35">
              <w:rPr>
                <w:rFonts w:ascii="Times New Roman" w:eastAsia="Calibri" w:hAnsi="Times New Roman" w:cs="Times New Roman"/>
                <w:sz w:val="10"/>
                <w:szCs w:val="10"/>
              </w:rPr>
              <w:br/>
              <w:t>п. Сургут, ул. Сквозная, д.91 Б</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307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п.Сургут, </w:t>
            </w:r>
            <w:r w:rsidRPr="00BB1E35">
              <w:rPr>
                <w:rFonts w:ascii="Times New Roman" w:eastAsia="Calibri" w:hAnsi="Times New Roman" w:cs="Times New Roman"/>
                <w:sz w:val="10"/>
                <w:szCs w:val="10"/>
              </w:rPr>
              <w:br/>
              <w:t xml:space="preserve">ул.Ново-Садовая, </w:t>
            </w:r>
            <w:r w:rsidRPr="00BB1E35">
              <w:rPr>
                <w:rFonts w:ascii="Times New Roman" w:eastAsia="Calibri" w:hAnsi="Times New Roman" w:cs="Times New Roman"/>
                <w:sz w:val="10"/>
                <w:szCs w:val="10"/>
              </w:rPr>
              <w:br/>
              <w:t>д.64 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53.909162, 51.221319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Ферапонтова Любовь Ивановна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304631230100038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446029, г.Самара, Поляна им.Фрунзе, Берег Волги, 9-я просека, д. 81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ТЦ "Север" </w:t>
            </w:r>
            <w:r w:rsidRPr="00BB1E35">
              <w:rPr>
                <w:rFonts w:ascii="Times New Roman" w:eastAsia="Calibri" w:hAnsi="Times New Roman" w:cs="Times New Roman"/>
                <w:sz w:val="10"/>
                <w:szCs w:val="10"/>
              </w:rPr>
              <w:br/>
              <w:t>п.Сургут, ул.Ново-Садовая, д. 64 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  ул.Первомайская,  д.2А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53.920100, 51.203800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"Мясокомбинат "Сургутский"</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1096381000352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446551, Самарская обл., Сергиевский район, п. Сургут, ул. Первомайская, д.2 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2,0</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ООО "Мясокомбинат "Сургутский" </w:t>
            </w:r>
            <w:r w:rsidRPr="00BB1E35">
              <w:rPr>
                <w:rFonts w:ascii="Times New Roman" w:eastAsia="Calibri" w:hAnsi="Times New Roman" w:cs="Times New Roman"/>
                <w:sz w:val="10"/>
                <w:szCs w:val="10"/>
              </w:rPr>
              <w:br/>
              <w:t>п.Сургут, ул. Первомайская, д. 2А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  ул.Первомайская,  д.2А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53.920600, 51.204200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"Хлебозавод"</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1036303161806</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446551, Самарская обл., Сергиевский район, п. Сургут, ул. Первомайская, д.2 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4,0</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"Хлебозавод", п.Сургут, ул. Первомайская д. 2 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310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 Ул.Сквозная д.34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53.928355, 51.201402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Сергиевское РайПО</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1036303160167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ул.К.Маркса д.58</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w:t>
            </w:r>
            <w:r w:rsidRPr="00BB1E35">
              <w:rPr>
                <w:rFonts w:ascii="Times New Roman" w:eastAsia="Calibri" w:hAnsi="Times New Roman" w:cs="Times New Roman"/>
                <w:sz w:val="10"/>
                <w:szCs w:val="10"/>
              </w:rPr>
              <w:br/>
              <w:t>п.Сургут, ул.Сквозная д.34  п.Сургут,ул.Сквозная, д.36</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311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Черновка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с.Черновка, </w:t>
            </w:r>
            <w:r w:rsidRPr="00BB1E35">
              <w:rPr>
                <w:rFonts w:ascii="Times New Roman" w:eastAsia="Calibri" w:hAnsi="Times New Roman" w:cs="Times New Roman"/>
                <w:sz w:val="10"/>
                <w:szCs w:val="10"/>
              </w:rPr>
              <w:br/>
              <w:t>ул.75 лет Победы, д.1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53.692736, 50.785027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муниципального района Сергиевский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1036303160200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 </w:t>
            </w:r>
            <w:r w:rsidRPr="00BB1E35">
              <w:rPr>
                <w:rFonts w:ascii="Times New Roman" w:eastAsia="Calibri" w:hAnsi="Times New Roman" w:cs="Times New Roman"/>
                <w:sz w:val="10"/>
                <w:szCs w:val="10"/>
              </w:rPr>
              <w:br/>
              <w:t>Сергиевский р-н,</w:t>
            </w:r>
            <w:r w:rsidRPr="00BB1E35">
              <w:rPr>
                <w:rFonts w:ascii="Times New Roman" w:eastAsia="Calibri" w:hAnsi="Times New Roman" w:cs="Times New Roman"/>
                <w:sz w:val="10"/>
                <w:szCs w:val="10"/>
              </w:rPr>
              <w:br/>
              <w:t>с.Сергиевск, ул.Ленина, д.22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312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Черновка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с.Черновка, ул.Новостроевская,д.1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53.694684, 50.778290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с.п.Черновка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1056381016328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446543, Самарская область, Сергиевский р-н, с.Черновка, ул.Новостроевская,10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313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Черновка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с.Черновка, ул.Новостроевская,д.8</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53.695310, 50.776942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с.п.Черновка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1056381016328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446543, Самарская область, Сергиевский р-н, с.Черновка, ул.Новостроевская,10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314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Черновка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с.Черновка, ул.Школьная,д.5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53.696616, 50.776158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с.п.Черновка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1056381016328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446543, Самарская область, Сергиевский р-н, с.Черновка, ул.Новостроевская,10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315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Черновка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с.Черновка, ул.Школьная,д.15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53.701891, 50.773457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с.п.Черновка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1056381016328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446543, Самарская область, Сергиевский р-н, с.Черновка, ул.Новостроевская,10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316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Черновка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с.Черновка, Школьная, д.26А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53.701759, 50.773480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с.п.Черновка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1056381016328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446543, Самарская область, Сергиевский р-н, с.Черновка, ул.Новостроевская,10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317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Черновка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с.Черновка, ул.Школьная, д.45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53.704164, 50.772398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с.п.Черновка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1056381016328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446543, Самарская область, Сергиевский р-н, с.Черновка, ул.Новостроевская,10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318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Черновка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с.Черновка, ул.Демидова, д.10а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53.695472, 50.772250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с.п.Черновка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1056381016328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446543, Самарская область, Сергиевский р-н, с.Черновка, ул.Новостроевская,10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319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Черновка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с.Черновка, </w:t>
            </w:r>
            <w:r w:rsidRPr="00BB1E35">
              <w:rPr>
                <w:rFonts w:ascii="Times New Roman" w:eastAsia="Calibri" w:hAnsi="Times New Roman" w:cs="Times New Roman"/>
                <w:sz w:val="10"/>
                <w:szCs w:val="10"/>
              </w:rPr>
              <w:br/>
              <w:t>въезд в село</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53.698568, 50.775184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с.п.Черновка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1056381016328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446543, Самарская область, Сергиевский р-н, с.Черновка, ул.Новостроевская,10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320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Черновка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с.Черновка, ул.Кооперативная, д.20</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53.706897, 50.769895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с.п.Черновка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1056381016328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446543, Самарская область, Сергиевский р-н, с.Черновка, ул.Новостроевская,10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321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Черновка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с.Черновка, ул.Заречная</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53.702300, 50.781188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с.п.Черновка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1056381016328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446543, Самарская область, Сергиевский р-н, с.Черновка, ул.Новостроевская,10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322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Черновка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с.Черновка, ул.Красина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53.696209, 50,776670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с.п.Черновка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1056381016328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446543, Самарская область, Сергиевский р-н, с.Черновка, ул.Новостроевская,10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323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Черновка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с.Черновка, ул.Красина 17</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с.п.Черновка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1056381016328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446543, Самарская область, Сергиевский р-н, с.Черновка, ул.Новостроевская,10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324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Черновка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с.Черновка,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53.698581, 50.762525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с.п.Черновка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1056381016328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446543, Самарская область, Сергиевский р-н, с.Черновка, ул.Новостроевская,10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с.Черновка, 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325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Черновка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с.Черновка, ул.Новостроевская,д. 12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53.696286,</w:t>
            </w:r>
            <w:r w:rsidRPr="00BB1E35">
              <w:rPr>
                <w:rFonts w:ascii="Times New Roman" w:eastAsia="Calibri" w:hAnsi="Times New Roman" w:cs="Times New Roman"/>
                <w:sz w:val="10"/>
                <w:szCs w:val="10"/>
              </w:rPr>
              <w:br/>
              <w:t>50.778463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МАУ "Сервис"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1056381016328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446543, Самарская область, Сергиевский р-н, с.Черновка, ул.Новостроевская,10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ГБОУ СОШ с.Черновка,</w:t>
            </w:r>
            <w:r w:rsidRPr="00BB1E35">
              <w:rPr>
                <w:rFonts w:ascii="Times New Roman" w:eastAsia="Calibri" w:hAnsi="Times New Roman" w:cs="Times New Roman"/>
                <w:sz w:val="10"/>
                <w:szCs w:val="10"/>
              </w:rPr>
              <w:br/>
              <w:t>с.Черновка, ул.Новостроевская,д. 12</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326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Черновка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с.Черновка, ул.Новостроевская, д. 14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53.695586, 50.779706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МАУ "Сервис"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1116381001780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Сергиевск, ул. Гагарина, 2А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1,44</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ГБОУ СОШ с.Черновка дет.сад "Солнышко",</w:t>
            </w:r>
            <w:r w:rsidRPr="00BB1E35">
              <w:rPr>
                <w:rFonts w:ascii="Times New Roman" w:eastAsia="Calibri" w:hAnsi="Times New Roman" w:cs="Times New Roman"/>
                <w:sz w:val="10"/>
                <w:szCs w:val="10"/>
              </w:rPr>
              <w:br/>
              <w:t>с.Черновка, ул.Новостроевская, д. 14</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327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с.п.Антоновка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п.Антоновка, ул.Мичурина, д.36А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53.953308, 51.323129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Грачева Светлана Владимировна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304638131500203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р-н, п.Антоновка, ул.Мичурина, д.36А</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п.Антоновка, ул.Мичурина, д.36А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328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с.п.Верхняя Орлянка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с.Верхняя Орлянка, ул.Советская, д.11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53.724924, 51.075544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муниципального района Сергиевский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1036303160200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р-н,</w:t>
            </w:r>
            <w:r w:rsidRPr="00BB1E35">
              <w:rPr>
                <w:rFonts w:ascii="Times New Roman" w:eastAsia="Calibri" w:hAnsi="Times New Roman" w:cs="Times New Roman"/>
                <w:sz w:val="10"/>
                <w:szCs w:val="10"/>
              </w:rPr>
              <w:br/>
              <w:t>с.Сергиевск, ул.Ленина, д.22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щебень</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СДК</w:t>
            </w:r>
            <w:r w:rsidRPr="00BB1E35">
              <w:rPr>
                <w:rFonts w:ascii="Times New Roman" w:eastAsia="Calibri" w:hAnsi="Times New Roman" w:cs="Times New Roman"/>
                <w:sz w:val="10"/>
                <w:szCs w:val="10"/>
              </w:rPr>
              <w:br/>
              <w:t>с.Верхняя Орлянка, ул.Советская, д.11</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329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с.п.Верхняя Орлянка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п.К Ключ, ул.Нефтяников, д.5,</w:t>
            </w:r>
            <w:r w:rsidRPr="00BB1E35">
              <w:rPr>
                <w:rFonts w:ascii="Times New Roman" w:eastAsia="Calibri" w:hAnsi="Times New Roman" w:cs="Times New Roman"/>
                <w:sz w:val="10"/>
                <w:szCs w:val="10"/>
              </w:rPr>
              <w:br/>
              <w:t>площадка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53.711823, 51.154419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 п. Верхняя Орлянка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1056381016438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р-он, с.Верхняя Орлянка, ул.Почтовая, 2а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330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с.п.Верхняя Орлянка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п.Калиновый  Ключ, ул.Нефтяников</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53.712698, 51.155116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Акопян Т.А.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638100035180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п.Красные Дубки, ул.Центральная, д.5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2,4</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п.Калиновый  Ключ, ул.Нефтяников</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331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с.п.Верхняя Орлянка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п.К Ключ, ул.Нефтяников, д.5,</w:t>
            </w:r>
            <w:r w:rsidRPr="00BB1E35">
              <w:rPr>
                <w:rFonts w:ascii="Times New Roman" w:eastAsia="Calibri" w:hAnsi="Times New Roman" w:cs="Times New Roman"/>
                <w:sz w:val="10"/>
                <w:szCs w:val="10"/>
              </w:rPr>
              <w:br/>
              <w:t>площадка №2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53.711341, 51.154675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 п. Верхняя Орлянка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1056381016438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р-он, с.Верхняя Орлянка, ул.Почтовая, 2а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332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с.п.Верхняя Орлянка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с.Верхняя Орлянка, ул.Фрунзе, д.29</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53.723388, 51.071369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 п. Верхняя Орлянка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1056381016438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р-он, с.Верхняя Орлянка, ул.Почтовая, 2а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333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с.п.Верхняя Орлянка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с.Верхняя Орлянка, ул.Фрунзе, д.84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53.719284, 51.072603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 п. Верхняя Орлянка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1056381016438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р-он, с.Верхняя Орлянка, ул.Почтовая, 2а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334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с.п.Верхняя Орлянка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с.Верхняя Орлянка, ул.Молодежная, д.2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53.727200,</w:t>
            </w:r>
            <w:r w:rsidRPr="00BB1E35">
              <w:rPr>
                <w:rFonts w:ascii="Times New Roman" w:eastAsia="Calibri" w:hAnsi="Times New Roman" w:cs="Times New Roman"/>
                <w:sz w:val="10"/>
                <w:szCs w:val="10"/>
              </w:rPr>
              <w:br/>
              <w:t>51.076187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 п. Верхняя Орлянка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1056381016438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р-он, с.Верхняя Орлянка, ул.Почтовая, 2а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335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с.п.Верхняя Орлянка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с.Верхняя Орлянка, ул.Советская, д.11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53.725838,</w:t>
            </w:r>
            <w:r w:rsidRPr="00BB1E35">
              <w:rPr>
                <w:rFonts w:ascii="Times New Roman" w:eastAsia="Calibri" w:hAnsi="Times New Roman" w:cs="Times New Roman"/>
                <w:sz w:val="10"/>
                <w:szCs w:val="10"/>
              </w:rPr>
              <w:br/>
              <w:t>51.075312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 п. Верхняя Орлянка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1056381016438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р-он, с.Верхняя Орлянка, ул.Почтовая, 2а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336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с.п.Верхняя Орлянка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с.Верхняя Орлянка, ул.Советская, д.39</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53.722806,</w:t>
            </w:r>
            <w:r w:rsidRPr="00BB1E35">
              <w:rPr>
                <w:rFonts w:ascii="Times New Roman" w:eastAsia="Calibri" w:hAnsi="Times New Roman" w:cs="Times New Roman"/>
                <w:sz w:val="10"/>
                <w:szCs w:val="10"/>
              </w:rPr>
              <w:br/>
              <w:t>51.079021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 п. Верхняя Орлянка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1056381016438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р-он, с.Верхняя Орлянка, ул.Почтовая, 2а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337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с.п.Верхняя Орлянка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с.В.Орлянка,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53.721365, 51.066294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 п. Верхняя Орлянка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1056381016438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р-он, с.Верхняя Орлянка, ул.Почтовая, 2а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щебень</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с.В.Орлянка, </w:t>
            </w:r>
            <w:r w:rsidRPr="00BB1E35">
              <w:rPr>
                <w:rFonts w:ascii="Times New Roman" w:eastAsia="Calibri" w:hAnsi="Times New Roman" w:cs="Times New Roman"/>
                <w:sz w:val="10"/>
                <w:szCs w:val="10"/>
              </w:rPr>
              <w:br/>
              <w:t>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338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с.п.Верхняя Орлянка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п.Алимовка,</w:t>
            </w:r>
            <w:r w:rsidRPr="00BB1E35">
              <w:rPr>
                <w:rFonts w:ascii="Times New Roman" w:eastAsia="Calibri" w:hAnsi="Times New Roman" w:cs="Times New Roman"/>
                <w:sz w:val="10"/>
                <w:szCs w:val="10"/>
              </w:rPr>
              <w:br/>
              <w:t xml:space="preserve"> въезд в село</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53.743156, 51.035930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 п. Верхняя Орлянка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1056381016438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р-он, с.Верхняя Орлянка, ул.Почтовая, 2а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339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с.п.Верхняя Орлянка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п.Алимовка, мусульманское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53.740323, 51.031394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 п. Верхняя Орлянка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1056381016438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р-он, с.Верхняя Орлянка, ул.Почтовая, 2а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щебень</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п.Алимовка, мусульманское 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340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с.п.Верхняя Орлянка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 Верхняя Орлянка, </w:t>
            </w:r>
            <w:r w:rsidRPr="00BB1E35">
              <w:rPr>
                <w:rFonts w:ascii="Times New Roman" w:eastAsia="Calibri" w:hAnsi="Times New Roman" w:cs="Times New Roman"/>
                <w:sz w:val="10"/>
                <w:szCs w:val="10"/>
              </w:rPr>
              <w:br/>
              <w:t>ул. Советская, д.26</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53.724373, 51.076185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с.п.Верхняя Орлянка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1116381001780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 Гагарина, д.2А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В-Орлянский филиал ГБОУ СОШ "ОЦ" с.Воротнее, </w:t>
            </w:r>
            <w:r w:rsidRPr="00BB1E35">
              <w:rPr>
                <w:rFonts w:ascii="Times New Roman" w:eastAsia="Calibri" w:hAnsi="Times New Roman" w:cs="Times New Roman"/>
                <w:sz w:val="10"/>
                <w:szCs w:val="10"/>
              </w:rPr>
              <w:br/>
              <w:t xml:space="preserve">с. Верхняя Орлянка, </w:t>
            </w:r>
            <w:r w:rsidRPr="00BB1E35">
              <w:rPr>
                <w:rFonts w:ascii="Times New Roman" w:eastAsia="Calibri" w:hAnsi="Times New Roman" w:cs="Times New Roman"/>
                <w:sz w:val="10"/>
                <w:szCs w:val="10"/>
              </w:rPr>
              <w:br/>
              <w:t>ул. Советская, д. 26</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341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с.п.Воротнее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пер.Почтовый, д.5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53.686890, 51.169918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муниципального района Сергиевский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1036303160200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р-н,</w:t>
            </w:r>
            <w:r w:rsidRPr="00BB1E35">
              <w:rPr>
                <w:rFonts w:ascii="Times New Roman" w:eastAsia="Calibri" w:hAnsi="Times New Roman" w:cs="Times New Roman"/>
                <w:sz w:val="10"/>
                <w:szCs w:val="10"/>
              </w:rPr>
              <w:br/>
              <w:t>с.Сергиевск, ул.Ленина, д.22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СДК,</w:t>
            </w:r>
            <w:r w:rsidRPr="00BB1E35">
              <w:rPr>
                <w:rFonts w:ascii="Times New Roman" w:eastAsia="Calibri" w:hAnsi="Times New Roman" w:cs="Times New Roman"/>
                <w:sz w:val="10"/>
                <w:szCs w:val="10"/>
              </w:rPr>
              <w:br/>
              <w:t>с.Воротнее, пер.Почтовый, д.5</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342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с.п.Воротнее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п.Красные Дубки, ул.Центральная, </w:t>
            </w:r>
            <w:r w:rsidRPr="00BB1E35">
              <w:rPr>
                <w:rFonts w:ascii="Times New Roman" w:eastAsia="Calibri" w:hAnsi="Times New Roman" w:cs="Times New Roman"/>
                <w:sz w:val="10"/>
                <w:szCs w:val="10"/>
              </w:rPr>
              <w:br/>
              <w:t>д .4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53.686295, 51.220531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муниципального района Сергиевский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1036303160200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р-н,</w:t>
            </w:r>
            <w:r w:rsidRPr="00BB1E35">
              <w:rPr>
                <w:rFonts w:ascii="Times New Roman" w:eastAsia="Calibri" w:hAnsi="Times New Roman" w:cs="Times New Roman"/>
                <w:sz w:val="10"/>
                <w:szCs w:val="10"/>
              </w:rPr>
              <w:br/>
              <w:t>с.Сергиевск, ул.Ленина, д.22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щебень</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СДК </w:t>
            </w:r>
            <w:r w:rsidRPr="00BB1E35">
              <w:rPr>
                <w:rFonts w:ascii="Times New Roman" w:eastAsia="Calibri" w:hAnsi="Times New Roman" w:cs="Times New Roman"/>
                <w:sz w:val="10"/>
                <w:szCs w:val="10"/>
              </w:rPr>
              <w:br/>
              <w:t>п.Красные Дубки, ул.Центральная, д .4</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343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с.п.Воротнее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ул.Специалистов, д.1а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53.686139, 51.166459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Воротнее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1056381016340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пер.Почтовый, д.5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344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с.п.Воротнее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ул.Специалистов, д.5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53.684623, 51.168758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Воротнее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1056381016340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пер.Почтовый, д.5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345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с.п.Воротнее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ул.Специалистов, д.40</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53.681695, 51.172977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Воротнее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1056381016340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пер.Почтовый, д.5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346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с.п.Воротнее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ул.Школьная, д.5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53.684610, 51.171924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Воротнее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1056381016340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пер.Почтовый, д.5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347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с.п.Воротнее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ул.Почтовая, д.3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53.687218, 51.171487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Воротнее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1056381016340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пер.Почтовый, д.5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348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с.п.Воротнее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ул.Парковая, д.2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53.688147, 51.171380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Воротнее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1056381016340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пер.Почтовый, д.5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349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с.п.Воротнее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ул.Молодежная, д.2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53.687878, 51.173020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Воротнее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1056381016340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пер.Почтовый, д.5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350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с.п.Воротнее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ул.Молодежная, д.2а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53.688608, 51.173605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Воротнее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1056381016340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пер.Почтовый, д.5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351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с.п.Воротнее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ул.Почтовая, д.10</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53.685941, 51.172716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Воротнее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1056381016340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пер.Почтовый, д.5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352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с.п.Воротнее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Воротнее,       пер. Специалистов, д.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53.685912, 51.170323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Воротнее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1056381016340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пер.Почтовый, д.5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353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с.п.Воротнее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ул.Московская, д.7</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53.686511, 51.174772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Воротнее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1056381016340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пер.Почтовый, д.5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354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с.п.Воротнее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53.686751, 51.186343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Воротнее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1056381016340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пер.Почтовый, д.5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щебень</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355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с.п.Воротнее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Лагода, д. 19</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53.681416, 51.174928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Воротнее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1056381016340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пер.Почтовый, д.5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356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с.п.Воротнее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Лагода, д.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53.685185, 51.180582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Воротнее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1056381016340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пер.Почтовый, д.5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357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с.п.Воротнее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Лагода, д. 39</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53.68036, 51.173263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Воротнее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1056381016340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пер.Почтовый, д.5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358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с.п.Воротнее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Лагода, д. 42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53.678223, 51.167897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Воротнее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1056381016340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пер.Почтовый, д.5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359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с.п.Воротнее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Лагода, д. 105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53.671609, 51.167654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Воротнее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1056381016340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пер.Почтовый, д.5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360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с.п.Воротнее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Лагода, д. 115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53.667066, 51.162784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Воротнее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1056381016340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пер.Почтовый, д.5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361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с.п.Воротнее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п.Красные Дубки, ул.Центральная, д.2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53.686293, 51.220436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Воротнее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1056381016340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пер.Почтовый, д.5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362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с.п.Воротнее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п.Красные Дубки, ул.Центральная, д.2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53.685844, 51.221228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Акопян Т.А.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638100035180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п.Красные Дубки, ул.Центральная, д.5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2,4</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п.Красные Дубки, ул.Центральная, д.2</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363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с.п.Воротнее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ул.Почтовая, д.22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53.686210, 51.181676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Государственное бюджетное учреждение Самарской области «Сергиевский пансионат для детей-инвалидов (детский дом-интернат для умственно отсталых детей)»</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1026303910247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с.Воротнее, </w:t>
            </w:r>
            <w:r w:rsidRPr="00BB1E35">
              <w:rPr>
                <w:rFonts w:ascii="Times New Roman" w:eastAsia="Calibri" w:hAnsi="Times New Roman" w:cs="Times New Roman"/>
                <w:sz w:val="10"/>
                <w:szCs w:val="10"/>
              </w:rPr>
              <w:br/>
              <w:t>ул.Почтовая, д.22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12,95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ГБУ СО «Сергиевский пансионат для детей-инвалидов (детский дом-интернат для умственно отсталых детей)»</w:t>
            </w:r>
            <w:r w:rsidRPr="00BB1E35">
              <w:rPr>
                <w:rFonts w:ascii="Times New Roman" w:eastAsia="Calibri" w:hAnsi="Times New Roman" w:cs="Times New Roman"/>
                <w:sz w:val="10"/>
                <w:szCs w:val="10"/>
              </w:rPr>
              <w:br/>
              <w:t xml:space="preserve">с.Воротнее, </w:t>
            </w:r>
            <w:r w:rsidRPr="00BB1E35">
              <w:rPr>
                <w:rFonts w:ascii="Times New Roman" w:eastAsia="Calibri" w:hAnsi="Times New Roman" w:cs="Times New Roman"/>
                <w:sz w:val="10"/>
                <w:szCs w:val="10"/>
              </w:rPr>
              <w:br/>
              <w:t>ул.Почтовая, д.22</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364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с.п.Воротнее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Воротнее, пер. Специалистов, д.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53.684905, 51.170597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МАУ "Сервис"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1116381001780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Сергиевск, ул. Гагарина, 2А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ГБОУ СОШ "ОЦ" с.Воротнее,</w:t>
            </w:r>
            <w:r w:rsidRPr="00BB1E35">
              <w:rPr>
                <w:rFonts w:ascii="Times New Roman" w:eastAsia="Calibri" w:hAnsi="Times New Roman" w:cs="Times New Roman"/>
                <w:sz w:val="10"/>
                <w:szCs w:val="10"/>
              </w:rPr>
              <w:br/>
              <w:t xml:space="preserve"> с.Воротнее, пер.Специалистов, д.1</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школа</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365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с.п.Воротнее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Воротнее, пер. Почтовый,        д.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53.687237, 57.168166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Местная религиозная организация православный Приход храма в честь Успения Божией Матери  с.п.Воротнее</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111630000123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с.Воротнее, </w:t>
            </w:r>
            <w:r w:rsidRPr="00BB1E35">
              <w:rPr>
                <w:rFonts w:ascii="Times New Roman" w:eastAsia="Calibri" w:hAnsi="Times New Roman" w:cs="Times New Roman"/>
                <w:sz w:val="10"/>
                <w:szCs w:val="10"/>
              </w:rPr>
              <w:br/>
              <w:t>пер. Почтовый д.1</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МРО православный приход храма в честь Успения Божией Матери с.п. Воротнее, с. Воротнее, пер. Почтовый, д. 1</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пер. Почтовый, д.1</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366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с.п.Красносельское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с.Красносельское, ул. Школьная, д.1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54.030780, 50.925932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муниципального района Сергиевский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1036303160200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р-н,</w:t>
            </w:r>
            <w:r w:rsidRPr="00BB1E35">
              <w:rPr>
                <w:rFonts w:ascii="Times New Roman" w:eastAsia="Calibri" w:hAnsi="Times New Roman" w:cs="Times New Roman"/>
                <w:sz w:val="10"/>
                <w:szCs w:val="10"/>
              </w:rPr>
              <w:br/>
              <w:t>с.Сергиевск, ул.Ленина, д.22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щебень</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СДК</w:t>
            </w:r>
            <w:r w:rsidRPr="00BB1E35">
              <w:rPr>
                <w:rFonts w:ascii="Times New Roman" w:eastAsia="Calibri" w:hAnsi="Times New Roman" w:cs="Times New Roman"/>
                <w:sz w:val="10"/>
                <w:szCs w:val="10"/>
              </w:rPr>
              <w:br/>
              <w:t xml:space="preserve">с.Красносельское, </w:t>
            </w:r>
            <w:r w:rsidRPr="00BB1E35">
              <w:rPr>
                <w:rFonts w:ascii="Times New Roman" w:eastAsia="Calibri" w:hAnsi="Times New Roman" w:cs="Times New Roman"/>
                <w:sz w:val="10"/>
                <w:szCs w:val="10"/>
              </w:rPr>
              <w:br/>
              <w:t>ул. Школьная, д.1</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367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с.п.Красносельское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с.Красносельское, </w:t>
            </w:r>
            <w:r w:rsidRPr="00BB1E35">
              <w:rPr>
                <w:rFonts w:ascii="Times New Roman" w:eastAsia="Calibri" w:hAnsi="Times New Roman" w:cs="Times New Roman"/>
                <w:sz w:val="10"/>
                <w:szCs w:val="10"/>
              </w:rPr>
              <w:br/>
              <w:t>ул. Советская д.7</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54.029087, 50.931137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Красносельское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1056381016460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с.Красносельское,</w:t>
            </w:r>
            <w:r w:rsidRPr="00BB1E35">
              <w:rPr>
                <w:rFonts w:ascii="Times New Roman" w:eastAsia="Calibri" w:hAnsi="Times New Roman" w:cs="Times New Roman"/>
                <w:sz w:val="10"/>
                <w:szCs w:val="10"/>
              </w:rPr>
              <w:br/>
              <w:t>ул. Советская, д.2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 частный сектор</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368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с.п.Красносельское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с.Красносельское, ул.Школьная, д.2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54.031349, 50.927808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Красносельское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1056381016460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с.Красносельское,</w:t>
            </w:r>
            <w:r w:rsidRPr="00BB1E35">
              <w:rPr>
                <w:rFonts w:ascii="Times New Roman" w:eastAsia="Calibri" w:hAnsi="Times New Roman" w:cs="Times New Roman"/>
                <w:sz w:val="10"/>
                <w:szCs w:val="10"/>
              </w:rPr>
              <w:br/>
              <w:t>ул. Советская, д.2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 частный сектор</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369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с.п.Красносельское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с.Красносельское,</w:t>
            </w:r>
            <w:r w:rsidRPr="00BB1E35">
              <w:rPr>
                <w:rFonts w:ascii="Times New Roman" w:eastAsia="Calibri" w:hAnsi="Times New Roman" w:cs="Times New Roman"/>
                <w:sz w:val="10"/>
                <w:szCs w:val="10"/>
              </w:rPr>
              <w:br/>
              <w:t>ул.Школьная,д.9</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54.033344, 50.928881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Красносельское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1056381016460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с.Красносельское,</w:t>
            </w:r>
            <w:r w:rsidRPr="00BB1E35">
              <w:rPr>
                <w:rFonts w:ascii="Times New Roman" w:eastAsia="Calibri" w:hAnsi="Times New Roman" w:cs="Times New Roman"/>
                <w:sz w:val="10"/>
                <w:szCs w:val="10"/>
              </w:rPr>
              <w:br/>
              <w:t>ул. Советская, д.2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 частный сектор</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370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с.п.Красносельское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с.Красносельское,ул.Полевая,д.14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50.030957, 50.936726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Красносельское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1056381016460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с.Красносельское,</w:t>
            </w:r>
            <w:r w:rsidRPr="00BB1E35">
              <w:rPr>
                <w:rFonts w:ascii="Times New Roman" w:eastAsia="Calibri" w:hAnsi="Times New Roman" w:cs="Times New Roman"/>
                <w:sz w:val="10"/>
                <w:szCs w:val="10"/>
              </w:rPr>
              <w:br/>
              <w:t>ул. Советская, д.2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 частный сектор</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371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с.п.Красносельское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с.Красносельское,</w:t>
            </w:r>
            <w:r w:rsidRPr="00BB1E35">
              <w:rPr>
                <w:rFonts w:ascii="Times New Roman" w:eastAsia="Calibri" w:hAnsi="Times New Roman" w:cs="Times New Roman"/>
                <w:sz w:val="10"/>
                <w:szCs w:val="10"/>
              </w:rPr>
              <w:br/>
              <w:t>ул.Полевая,д.18</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54.031956, 50.934948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Красносельское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1056381016460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с.Красносельское,</w:t>
            </w:r>
            <w:r w:rsidRPr="00BB1E35">
              <w:rPr>
                <w:rFonts w:ascii="Times New Roman" w:eastAsia="Calibri" w:hAnsi="Times New Roman" w:cs="Times New Roman"/>
                <w:sz w:val="10"/>
                <w:szCs w:val="10"/>
              </w:rPr>
              <w:br/>
              <w:t>ул. Советская, д.2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 частный сектор</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372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с.п.Красносельское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Красносельское, ул. Школьная, д. 7</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54.032288, 50.927704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МАУ "Сервис"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1056381016460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с.Красносельское,</w:t>
            </w:r>
            <w:r w:rsidRPr="00BB1E35">
              <w:rPr>
                <w:rFonts w:ascii="Times New Roman" w:eastAsia="Calibri" w:hAnsi="Times New Roman" w:cs="Times New Roman"/>
                <w:sz w:val="10"/>
                <w:szCs w:val="10"/>
              </w:rPr>
              <w:br/>
              <w:t>ул. Советская, д.2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ГБОУ СОШ "ОЦ" </w:t>
            </w:r>
            <w:r w:rsidRPr="00BB1E35">
              <w:rPr>
                <w:rFonts w:ascii="Times New Roman" w:eastAsia="Calibri" w:hAnsi="Times New Roman" w:cs="Times New Roman"/>
                <w:sz w:val="10"/>
                <w:szCs w:val="10"/>
              </w:rPr>
              <w:br/>
              <w:t xml:space="preserve">с. Красносельское, </w:t>
            </w:r>
            <w:r w:rsidRPr="00BB1E35">
              <w:rPr>
                <w:rFonts w:ascii="Times New Roman" w:eastAsia="Calibri" w:hAnsi="Times New Roman" w:cs="Times New Roman"/>
                <w:sz w:val="10"/>
                <w:szCs w:val="10"/>
              </w:rPr>
              <w:br/>
              <w:t>с. Красносельское, ул. Школьная, д. 7</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373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с.п.Красносельское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с.Красносельское,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54.026688, 50.920081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Красносельское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1056381016460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с.Красносельское,</w:t>
            </w:r>
            <w:r w:rsidRPr="00BB1E35">
              <w:rPr>
                <w:rFonts w:ascii="Times New Roman" w:eastAsia="Calibri" w:hAnsi="Times New Roman" w:cs="Times New Roman"/>
                <w:sz w:val="10"/>
                <w:szCs w:val="10"/>
              </w:rPr>
              <w:br/>
              <w:t>ул. Советская, д.2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щебень</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с.Красносельское, 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374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с.п.Красносельское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п.Ровный, ул.Левогранная, за магазином РайПО</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53.981937, 50.890009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Красносельское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1056381016460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с.Красносельское, </w:t>
            </w:r>
            <w:r w:rsidRPr="00BB1E35">
              <w:rPr>
                <w:rFonts w:ascii="Times New Roman" w:eastAsia="Calibri" w:hAnsi="Times New Roman" w:cs="Times New Roman"/>
                <w:sz w:val="10"/>
                <w:szCs w:val="10"/>
              </w:rPr>
              <w:br/>
              <w:t>ул. Советская, 2</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3,6</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375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с.п.Красносельское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п.Ровный ул.Зеленая, д.15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53.984634, 50.886129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Красносельское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1056381016460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с.Красносельское, </w:t>
            </w:r>
            <w:r w:rsidRPr="00BB1E35">
              <w:rPr>
                <w:rFonts w:ascii="Times New Roman" w:eastAsia="Calibri" w:hAnsi="Times New Roman" w:cs="Times New Roman"/>
                <w:sz w:val="10"/>
                <w:szCs w:val="10"/>
              </w:rPr>
              <w:br/>
              <w:t>ул. Советская, 2</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3,6</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376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с.п.Красносельское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п.Ровный ул.Зеленая, д.2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53.983211, 50.888833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Красносельское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1056381016460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с.Красносельское, </w:t>
            </w:r>
            <w:r w:rsidRPr="00BB1E35">
              <w:rPr>
                <w:rFonts w:ascii="Times New Roman" w:eastAsia="Calibri" w:hAnsi="Times New Roman" w:cs="Times New Roman"/>
                <w:sz w:val="10"/>
                <w:szCs w:val="10"/>
              </w:rPr>
              <w:br/>
              <w:t>ул. Советская, 2</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377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с.п.Красносельское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п.Малые Ключи, ул.Садовая,</w:t>
            </w:r>
            <w:r w:rsidRPr="00BB1E35">
              <w:rPr>
                <w:rFonts w:ascii="Times New Roman" w:eastAsia="Calibri" w:hAnsi="Times New Roman" w:cs="Times New Roman"/>
                <w:sz w:val="10"/>
                <w:szCs w:val="10"/>
              </w:rPr>
              <w:br/>
              <w:t xml:space="preserve"> рядом ФАП</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54.098079, 50.931985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Красносельское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1056381016460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с.Красносельское, </w:t>
            </w:r>
            <w:r w:rsidRPr="00BB1E35">
              <w:rPr>
                <w:rFonts w:ascii="Times New Roman" w:eastAsia="Calibri" w:hAnsi="Times New Roman" w:cs="Times New Roman"/>
                <w:sz w:val="10"/>
                <w:szCs w:val="10"/>
              </w:rPr>
              <w:br/>
              <w:t>ул. Советская, 2</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3,6</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378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с.п.Красносельское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п.Малые Ключи</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54.087892, 50.926090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Красносельское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1056381016460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с.Красносельское, </w:t>
            </w:r>
            <w:r w:rsidRPr="00BB1E35">
              <w:rPr>
                <w:rFonts w:ascii="Times New Roman" w:eastAsia="Calibri" w:hAnsi="Times New Roman" w:cs="Times New Roman"/>
                <w:sz w:val="10"/>
                <w:szCs w:val="10"/>
              </w:rPr>
              <w:br/>
              <w:t>ул. Советская, 2</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379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с.п.Красносельское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с.Красносельское ул.Школьная д.3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54.030994, 50.927146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Сергиевское РайПО</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1036303160167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ул.К.Маркса д.58</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магазин, </w:t>
            </w:r>
            <w:r w:rsidRPr="00BB1E35">
              <w:rPr>
                <w:rFonts w:ascii="Times New Roman" w:eastAsia="Calibri" w:hAnsi="Times New Roman" w:cs="Times New Roman"/>
                <w:sz w:val="10"/>
                <w:szCs w:val="10"/>
              </w:rPr>
              <w:br/>
              <w:t>с.Красносельское ул.Школьная д.3</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380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с.п.Красносельское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п.Ровный ул.Озерная д.3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53.981962, 50.889776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Сергиевское РайПО</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1036303160167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ул.К.Маркса д.58</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w:t>
            </w:r>
            <w:r w:rsidRPr="00BB1E35">
              <w:rPr>
                <w:rFonts w:ascii="Times New Roman" w:eastAsia="Calibri" w:hAnsi="Times New Roman" w:cs="Times New Roman"/>
                <w:sz w:val="10"/>
                <w:szCs w:val="10"/>
              </w:rPr>
              <w:br/>
              <w:t>п.Ровный ул.Озерная д.3</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381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ул. Советская ,66</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53.941014,</w:t>
            </w:r>
            <w:r w:rsidRPr="00BB1E35">
              <w:rPr>
                <w:rFonts w:ascii="Times New Roman" w:eastAsia="Calibri" w:hAnsi="Times New Roman" w:cs="Times New Roman"/>
                <w:sz w:val="10"/>
                <w:szCs w:val="10"/>
              </w:rPr>
              <w:br/>
              <w:t> 51.164209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муниципального района Сергиевский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1036303160200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w:t>
            </w:r>
            <w:r w:rsidRPr="00BB1E35">
              <w:rPr>
                <w:rFonts w:ascii="Times New Roman" w:eastAsia="Calibri" w:hAnsi="Times New Roman" w:cs="Times New Roman"/>
                <w:sz w:val="10"/>
                <w:szCs w:val="10"/>
              </w:rPr>
              <w:br/>
              <w:t xml:space="preserve"> Сергиевский р-н,</w:t>
            </w:r>
            <w:r w:rsidRPr="00BB1E35">
              <w:rPr>
                <w:rFonts w:ascii="Times New Roman" w:eastAsia="Calibri" w:hAnsi="Times New Roman" w:cs="Times New Roman"/>
                <w:sz w:val="10"/>
                <w:szCs w:val="10"/>
              </w:rPr>
              <w:br/>
              <w:t>с.Сергиевск, ул.Ленина, д.22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РДК "Дружба", </w:t>
            </w:r>
            <w:r w:rsidRPr="00BB1E35">
              <w:rPr>
                <w:rFonts w:ascii="Times New Roman" w:eastAsia="Calibri" w:hAnsi="Times New Roman" w:cs="Times New Roman"/>
                <w:sz w:val="10"/>
                <w:szCs w:val="10"/>
              </w:rPr>
              <w:br/>
              <w:t xml:space="preserve">с.Сергиевск,  </w:t>
            </w:r>
            <w:r w:rsidRPr="00BB1E35">
              <w:rPr>
                <w:rFonts w:ascii="Times New Roman" w:eastAsia="Calibri" w:hAnsi="Times New Roman" w:cs="Times New Roman"/>
                <w:sz w:val="10"/>
                <w:szCs w:val="10"/>
              </w:rPr>
              <w:br/>
              <w:t>ул. Советская ,66</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382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Боровка, ул.Юбилейная, д.34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54.016337, 51.295179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муниципального района Сергиевский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1036303160200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р-н,</w:t>
            </w:r>
            <w:r w:rsidRPr="00BB1E35">
              <w:rPr>
                <w:rFonts w:ascii="Times New Roman" w:eastAsia="Calibri" w:hAnsi="Times New Roman" w:cs="Times New Roman"/>
                <w:sz w:val="10"/>
                <w:szCs w:val="10"/>
              </w:rPr>
              <w:br/>
              <w:t>с.Сергиевск, ул.Ленина, д.22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СДК, с. Боровка, ул.Юбилейная, д.34</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383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ул. В.Комарова,18</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53.935848, </w:t>
            </w:r>
            <w:r w:rsidRPr="00BB1E35">
              <w:rPr>
                <w:rFonts w:ascii="Times New Roman" w:eastAsia="Calibri" w:hAnsi="Times New Roman" w:cs="Times New Roman"/>
                <w:sz w:val="10"/>
                <w:szCs w:val="10"/>
              </w:rPr>
              <w:br/>
              <w:t>51.170172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384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ул. Н.Краснова, 40</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53.939287, </w:t>
            </w:r>
            <w:r w:rsidRPr="00BB1E35">
              <w:rPr>
                <w:rFonts w:ascii="Times New Roman" w:eastAsia="Calibri" w:hAnsi="Times New Roman" w:cs="Times New Roman"/>
                <w:sz w:val="10"/>
                <w:szCs w:val="10"/>
              </w:rPr>
              <w:br/>
              <w:t>51.169115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385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ул. Н.Краснова, 92А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53.954654, </w:t>
            </w:r>
            <w:r w:rsidRPr="00BB1E35">
              <w:rPr>
                <w:rFonts w:ascii="Times New Roman" w:eastAsia="Calibri" w:hAnsi="Times New Roman" w:cs="Times New Roman"/>
                <w:sz w:val="10"/>
                <w:szCs w:val="10"/>
              </w:rPr>
              <w:br/>
              <w:t>51.180884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 + частный сектор</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386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ул. Н.Краснова, 86А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53.9487583, </w:t>
            </w:r>
            <w:r w:rsidRPr="00BB1E35">
              <w:rPr>
                <w:rFonts w:ascii="Times New Roman" w:eastAsia="Calibri" w:hAnsi="Times New Roman" w:cs="Times New Roman"/>
                <w:sz w:val="10"/>
                <w:szCs w:val="10"/>
              </w:rPr>
              <w:br/>
              <w:t>51.1816674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частный сектор</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387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ул.Революционная,18</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53.938846, </w:t>
            </w:r>
            <w:r w:rsidRPr="00BB1E35">
              <w:rPr>
                <w:rFonts w:ascii="Times New Roman" w:eastAsia="Calibri" w:hAnsi="Times New Roman" w:cs="Times New Roman"/>
                <w:sz w:val="10"/>
                <w:szCs w:val="10"/>
              </w:rPr>
              <w:br/>
              <w:t>51.165549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 + частный сектор</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388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ул. Г.-Михайловского, 24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53.940400, </w:t>
            </w:r>
            <w:r w:rsidRPr="00BB1E35">
              <w:rPr>
                <w:rFonts w:ascii="Times New Roman" w:eastAsia="Calibri" w:hAnsi="Times New Roman" w:cs="Times New Roman"/>
                <w:sz w:val="10"/>
                <w:szCs w:val="10"/>
              </w:rPr>
              <w:br/>
              <w:t>51.161169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 + частный сектор</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389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ул.Гарина-Михайловского, д.30а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53.940867, 51.158722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 + частный сектор</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390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ул.Советская ,65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53.941737, </w:t>
            </w:r>
            <w:r w:rsidRPr="00BB1E35">
              <w:rPr>
                <w:rFonts w:ascii="Times New Roman" w:eastAsia="Calibri" w:hAnsi="Times New Roman" w:cs="Times New Roman"/>
                <w:sz w:val="10"/>
                <w:szCs w:val="10"/>
              </w:rPr>
              <w:br/>
              <w:t>51.159741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 + частный сектор</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391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Сергиевск, </w:t>
            </w:r>
            <w:r w:rsidRPr="00BB1E35">
              <w:rPr>
                <w:rFonts w:ascii="Times New Roman" w:eastAsia="Calibri" w:hAnsi="Times New Roman" w:cs="Times New Roman"/>
                <w:sz w:val="10"/>
                <w:szCs w:val="10"/>
              </w:rPr>
              <w:br/>
              <w:t>ул.Советская ,7</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53.935282,</w:t>
            </w:r>
            <w:r w:rsidRPr="00BB1E35">
              <w:rPr>
                <w:rFonts w:ascii="Times New Roman" w:eastAsia="Calibri" w:hAnsi="Times New Roman" w:cs="Times New Roman"/>
                <w:sz w:val="10"/>
                <w:szCs w:val="10"/>
              </w:rPr>
              <w:br/>
              <w:t> 51.174387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 + частный сектор</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392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ул. Советская ,66</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53.941025,</w:t>
            </w:r>
            <w:r w:rsidRPr="00BB1E35">
              <w:rPr>
                <w:rFonts w:ascii="Times New Roman" w:eastAsia="Calibri" w:hAnsi="Times New Roman" w:cs="Times New Roman"/>
                <w:sz w:val="10"/>
                <w:szCs w:val="10"/>
              </w:rPr>
              <w:br/>
              <w:t> 51.164182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8</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 + частный сектор</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393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ул. Советская ,66</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53.941060,</w:t>
            </w:r>
            <w:r w:rsidRPr="00BB1E35">
              <w:rPr>
                <w:rFonts w:ascii="Times New Roman" w:eastAsia="Calibri" w:hAnsi="Times New Roman" w:cs="Times New Roman"/>
                <w:sz w:val="10"/>
                <w:szCs w:val="10"/>
              </w:rPr>
              <w:br/>
              <w:t> 51.164120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МБУК "Межпоселенческая центральная  библиотека" м.р.Сергиевский, </w:t>
            </w:r>
            <w:r w:rsidRPr="00BB1E35">
              <w:rPr>
                <w:rFonts w:ascii="Times New Roman" w:eastAsia="Calibri" w:hAnsi="Times New Roman" w:cs="Times New Roman"/>
                <w:sz w:val="10"/>
                <w:szCs w:val="10"/>
              </w:rPr>
              <w:br/>
              <w:t xml:space="preserve">с.Сергиевск,  </w:t>
            </w:r>
            <w:r w:rsidRPr="00BB1E35">
              <w:rPr>
                <w:rFonts w:ascii="Times New Roman" w:eastAsia="Calibri" w:hAnsi="Times New Roman" w:cs="Times New Roman"/>
                <w:sz w:val="10"/>
                <w:szCs w:val="10"/>
              </w:rPr>
              <w:br/>
              <w:t>ул. Советская ,62</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394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ул. К.Маркса,55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53.942927,</w:t>
            </w:r>
            <w:r w:rsidRPr="00BB1E35">
              <w:rPr>
                <w:rFonts w:ascii="Times New Roman" w:eastAsia="Calibri" w:hAnsi="Times New Roman" w:cs="Times New Roman"/>
                <w:sz w:val="10"/>
                <w:szCs w:val="10"/>
              </w:rPr>
              <w:br/>
              <w:t>51.163280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8</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 + частный сектор</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395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ул.Лесная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53.947749, </w:t>
            </w:r>
            <w:r w:rsidRPr="00BB1E35">
              <w:rPr>
                <w:rFonts w:ascii="Times New Roman" w:eastAsia="Calibri" w:hAnsi="Times New Roman" w:cs="Times New Roman"/>
                <w:sz w:val="10"/>
                <w:szCs w:val="10"/>
              </w:rPr>
              <w:br/>
              <w:t>51.178898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 + частный сектор</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396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пер. Строителей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53.951171, </w:t>
            </w:r>
            <w:r w:rsidRPr="00BB1E35">
              <w:rPr>
                <w:rFonts w:ascii="Times New Roman" w:eastAsia="Calibri" w:hAnsi="Times New Roman" w:cs="Times New Roman"/>
                <w:sz w:val="10"/>
                <w:szCs w:val="10"/>
              </w:rPr>
              <w:br/>
              <w:t>51.180241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 + частный сектор</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397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пер. Московский,7</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53.952721, </w:t>
            </w:r>
            <w:r w:rsidRPr="00BB1E35">
              <w:rPr>
                <w:rFonts w:ascii="Times New Roman" w:eastAsia="Calibri" w:hAnsi="Times New Roman" w:cs="Times New Roman"/>
                <w:sz w:val="10"/>
                <w:szCs w:val="10"/>
              </w:rPr>
              <w:br/>
              <w:t>51.182610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 + частный сектор</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398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ул. Ленина ,12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53.938826, </w:t>
            </w:r>
            <w:r w:rsidRPr="00BB1E35">
              <w:rPr>
                <w:rFonts w:ascii="Times New Roman" w:eastAsia="Calibri" w:hAnsi="Times New Roman" w:cs="Times New Roman"/>
                <w:sz w:val="10"/>
                <w:szCs w:val="10"/>
              </w:rPr>
              <w:br/>
              <w:t>51.163010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 + частный сектор</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399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ул. Ленина ,108</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53.953509, </w:t>
            </w:r>
            <w:r w:rsidRPr="00BB1E35">
              <w:rPr>
                <w:rFonts w:ascii="Times New Roman" w:eastAsia="Calibri" w:hAnsi="Times New Roman" w:cs="Times New Roman"/>
                <w:sz w:val="10"/>
                <w:szCs w:val="10"/>
              </w:rPr>
              <w:br/>
              <w:t>51.178541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400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ул. Ленина ,87 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53.952775, </w:t>
            </w:r>
            <w:r w:rsidRPr="00BB1E35">
              <w:rPr>
                <w:rFonts w:ascii="Times New Roman" w:eastAsia="Calibri" w:hAnsi="Times New Roman" w:cs="Times New Roman"/>
                <w:sz w:val="10"/>
                <w:szCs w:val="10"/>
              </w:rPr>
              <w:br/>
              <w:t>51.175476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 + частный сектор</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401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ул. Ленина , 79 Б</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53.9535774, </w:t>
            </w:r>
            <w:r w:rsidRPr="00BB1E35">
              <w:rPr>
                <w:rFonts w:ascii="Times New Roman" w:eastAsia="Calibri" w:hAnsi="Times New Roman" w:cs="Times New Roman"/>
                <w:sz w:val="10"/>
                <w:szCs w:val="10"/>
              </w:rPr>
              <w:br/>
              <w:t>51.16963485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 + частный сектор</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402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ул. Ленина ,120</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53.955401, </w:t>
            </w:r>
            <w:r w:rsidRPr="00BB1E35">
              <w:rPr>
                <w:rFonts w:ascii="Times New Roman" w:eastAsia="Calibri" w:hAnsi="Times New Roman" w:cs="Times New Roman"/>
                <w:sz w:val="10"/>
                <w:szCs w:val="10"/>
              </w:rPr>
              <w:br/>
              <w:t>51.177434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403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ул. Ленина ,130</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53.956879, </w:t>
            </w:r>
            <w:r w:rsidRPr="00BB1E35">
              <w:rPr>
                <w:rFonts w:ascii="Times New Roman" w:eastAsia="Calibri" w:hAnsi="Times New Roman" w:cs="Times New Roman"/>
                <w:sz w:val="10"/>
                <w:szCs w:val="10"/>
              </w:rPr>
              <w:br/>
              <w:t>51.177493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404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ул. Заводская ,2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53.958945, </w:t>
            </w:r>
            <w:r w:rsidRPr="00BB1E35">
              <w:rPr>
                <w:rFonts w:ascii="Times New Roman" w:eastAsia="Calibri" w:hAnsi="Times New Roman" w:cs="Times New Roman"/>
                <w:sz w:val="10"/>
                <w:szCs w:val="10"/>
              </w:rPr>
              <w:br/>
              <w:t>51.168981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405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ул. 65 лет Победы  (пересеч. с ул. А.Галяшина)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53.961122, 51.173222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406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ул. 65 лет Победы (пересеч. с ул. Петра Великого)</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53.962818, 51.173589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407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ул. 65 лет Победы (пересеч. с ул.Спортивная)</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53.964595, 51.174010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408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ул. Спортивная, 13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53.964666, </w:t>
            </w:r>
            <w:r w:rsidRPr="00BB1E35">
              <w:rPr>
                <w:rFonts w:ascii="Times New Roman" w:eastAsia="Calibri" w:hAnsi="Times New Roman" w:cs="Times New Roman"/>
                <w:sz w:val="10"/>
                <w:szCs w:val="10"/>
              </w:rPr>
              <w:br/>
              <w:t>51.174139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409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ул. А.Галяшина,48</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53.961527, </w:t>
            </w:r>
            <w:r w:rsidRPr="00BB1E35">
              <w:rPr>
                <w:rFonts w:ascii="Times New Roman" w:eastAsia="Calibri" w:hAnsi="Times New Roman" w:cs="Times New Roman"/>
                <w:sz w:val="10"/>
                <w:szCs w:val="10"/>
              </w:rPr>
              <w:br/>
              <w:t>51.163381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410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ул.Самарская,44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53.960641, </w:t>
            </w:r>
            <w:r w:rsidRPr="00BB1E35">
              <w:rPr>
                <w:rFonts w:ascii="Times New Roman" w:eastAsia="Calibri" w:hAnsi="Times New Roman" w:cs="Times New Roman"/>
                <w:sz w:val="10"/>
                <w:szCs w:val="10"/>
              </w:rPr>
              <w:br/>
              <w:t>51.163316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411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ул. Шоссейная,</w:t>
            </w:r>
            <w:r w:rsidRPr="00BB1E35">
              <w:rPr>
                <w:rFonts w:ascii="Times New Roman" w:eastAsia="Calibri" w:hAnsi="Times New Roman" w:cs="Times New Roman"/>
                <w:sz w:val="10"/>
                <w:szCs w:val="10"/>
              </w:rPr>
              <w:br/>
              <w:t xml:space="preserve"> новое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53.947873, 51.141728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Сергиевск,  </w:t>
            </w:r>
            <w:r w:rsidRPr="00BB1E35">
              <w:rPr>
                <w:rFonts w:ascii="Times New Roman" w:eastAsia="Calibri" w:hAnsi="Times New Roman" w:cs="Times New Roman"/>
                <w:sz w:val="10"/>
                <w:szCs w:val="10"/>
              </w:rPr>
              <w:br/>
              <w:t>ул. Шоссейная,</w:t>
            </w:r>
            <w:r w:rsidRPr="00BB1E35">
              <w:rPr>
                <w:rFonts w:ascii="Times New Roman" w:eastAsia="Calibri" w:hAnsi="Times New Roman" w:cs="Times New Roman"/>
                <w:sz w:val="10"/>
                <w:szCs w:val="10"/>
              </w:rPr>
              <w:br/>
              <w:t xml:space="preserve"> 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412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ул. Шоссейная,</w:t>
            </w:r>
            <w:r w:rsidRPr="00BB1E35">
              <w:rPr>
                <w:rFonts w:ascii="Times New Roman" w:eastAsia="Calibri" w:hAnsi="Times New Roman" w:cs="Times New Roman"/>
                <w:sz w:val="10"/>
                <w:szCs w:val="10"/>
              </w:rPr>
              <w:br/>
              <w:t xml:space="preserve"> новое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53.948100, </w:t>
            </w:r>
            <w:r w:rsidRPr="00BB1E35">
              <w:rPr>
                <w:rFonts w:ascii="Times New Roman" w:eastAsia="Calibri" w:hAnsi="Times New Roman" w:cs="Times New Roman"/>
                <w:sz w:val="10"/>
                <w:szCs w:val="10"/>
              </w:rPr>
              <w:br/>
              <w:t>51.141400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Сергиевск,  </w:t>
            </w:r>
            <w:r w:rsidRPr="00BB1E35">
              <w:rPr>
                <w:rFonts w:ascii="Times New Roman" w:eastAsia="Calibri" w:hAnsi="Times New Roman" w:cs="Times New Roman"/>
                <w:sz w:val="10"/>
                <w:szCs w:val="10"/>
              </w:rPr>
              <w:br/>
              <w:t>ул. Шоссейная,</w:t>
            </w:r>
            <w:r w:rsidRPr="00BB1E35">
              <w:rPr>
                <w:rFonts w:ascii="Times New Roman" w:eastAsia="Calibri" w:hAnsi="Times New Roman" w:cs="Times New Roman"/>
                <w:sz w:val="10"/>
                <w:szCs w:val="10"/>
              </w:rPr>
              <w:br/>
              <w:t xml:space="preserve"> 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413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ул. Шоссейная,</w:t>
            </w:r>
            <w:r w:rsidRPr="00BB1E35">
              <w:rPr>
                <w:rFonts w:ascii="Times New Roman" w:eastAsia="Calibri" w:hAnsi="Times New Roman" w:cs="Times New Roman"/>
                <w:sz w:val="10"/>
                <w:szCs w:val="10"/>
              </w:rPr>
              <w:br/>
              <w:t xml:space="preserve"> старое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53.944385, 51.148174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Сергиевск,  </w:t>
            </w:r>
            <w:r w:rsidRPr="00BB1E35">
              <w:rPr>
                <w:rFonts w:ascii="Times New Roman" w:eastAsia="Calibri" w:hAnsi="Times New Roman" w:cs="Times New Roman"/>
                <w:sz w:val="10"/>
                <w:szCs w:val="10"/>
              </w:rPr>
              <w:br/>
              <w:t>ул. Шоссейная,</w:t>
            </w:r>
            <w:r w:rsidRPr="00BB1E35">
              <w:rPr>
                <w:rFonts w:ascii="Times New Roman" w:eastAsia="Calibri" w:hAnsi="Times New Roman" w:cs="Times New Roman"/>
                <w:sz w:val="10"/>
                <w:szCs w:val="10"/>
              </w:rPr>
              <w:br/>
              <w:t xml:space="preserve"> 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414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оз.Банное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53.932640, 51.166348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оз.Банное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415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ул.Советская, д.32А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53.937903, 51.171518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МАУ "Сервис"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1116381001780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5,76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СП ГБОУ СОШ № 1 с.Сергиевск, </w:t>
            </w:r>
            <w:r w:rsidRPr="00BB1E35">
              <w:rPr>
                <w:rFonts w:ascii="Times New Roman" w:eastAsia="Calibri" w:hAnsi="Times New Roman" w:cs="Times New Roman"/>
                <w:sz w:val="10"/>
                <w:szCs w:val="10"/>
              </w:rPr>
              <w:br/>
              <w:t xml:space="preserve">с.Сергиевск, </w:t>
            </w:r>
            <w:r w:rsidRPr="00BB1E35">
              <w:rPr>
                <w:rFonts w:ascii="Times New Roman" w:eastAsia="Calibri" w:hAnsi="Times New Roman" w:cs="Times New Roman"/>
                <w:sz w:val="10"/>
                <w:szCs w:val="10"/>
              </w:rPr>
              <w:br/>
              <w:t>ул.Советская, 32А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СП ГБОУ СОШ № 1 с.Сергиевск, </w:t>
            </w:r>
            <w:r w:rsidRPr="00BB1E35">
              <w:rPr>
                <w:rFonts w:ascii="Times New Roman" w:eastAsia="Calibri" w:hAnsi="Times New Roman" w:cs="Times New Roman"/>
                <w:sz w:val="10"/>
                <w:szCs w:val="10"/>
              </w:rPr>
              <w:br/>
              <w:t xml:space="preserve">с.Сергиевск, </w:t>
            </w:r>
            <w:r w:rsidRPr="00BB1E35">
              <w:rPr>
                <w:rFonts w:ascii="Times New Roman" w:eastAsia="Calibri" w:hAnsi="Times New Roman" w:cs="Times New Roman"/>
                <w:sz w:val="10"/>
                <w:szCs w:val="10"/>
              </w:rPr>
              <w:br/>
              <w:t>ул.Советская, 32А</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416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ул. Ленина, 66</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53.946761, 51.176247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МАУ "Сервис"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1116381001780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 Гагарина, д.2А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5,76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СП ГБОУ СОШ № 1 с.Сергиевск, </w:t>
            </w:r>
            <w:r w:rsidRPr="00BB1E35">
              <w:rPr>
                <w:rFonts w:ascii="Times New Roman" w:eastAsia="Calibri" w:hAnsi="Times New Roman" w:cs="Times New Roman"/>
                <w:sz w:val="10"/>
                <w:szCs w:val="10"/>
              </w:rPr>
              <w:br/>
              <w:t xml:space="preserve">с.Сергиевск, </w:t>
            </w:r>
            <w:r w:rsidRPr="00BB1E35">
              <w:rPr>
                <w:rFonts w:ascii="Times New Roman" w:eastAsia="Calibri" w:hAnsi="Times New Roman" w:cs="Times New Roman"/>
                <w:sz w:val="10"/>
                <w:szCs w:val="10"/>
              </w:rPr>
              <w:br/>
              <w:t>ул. Ленина, 66</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СП ГБОУ СОШ № 1 с.Сергиевск, </w:t>
            </w:r>
            <w:r w:rsidRPr="00BB1E35">
              <w:rPr>
                <w:rFonts w:ascii="Times New Roman" w:eastAsia="Calibri" w:hAnsi="Times New Roman" w:cs="Times New Roman"/>
                <w:sz w:val="10"/>
                <w:szCs w:val="10"/>
              </w:rPr>
              <w:br/>
              <w:t xml:space="preserve">с.Сергиевск, </w:t>
            </w:r>
            <w:r w:rsidRPr="00BB1E35">
              <w:rPr>
                <w:rFonts w:ascii="Times New Roman" w:eastAsia="Calibri" w:hAnsi="Times New Roman" w:cs="Times New Roman"/>
                <w:sz w:val="10"/>
                <w:szCs w:val="10"/>
              </w:rPr>
              <w:br/>
              <w:t>ул. Ленина, 67</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417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ул. Кооперативная, д.13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53.941709, 51.163254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МАУ "Сервис"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1116381001780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 Гагарина, д.2А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5,76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ГБОУ СОШ № 1 «ОЦ» с. Сергиевск детский сад комбинированного вида «Сказка»,</w:t>
            </w:r>
            <w:r w:rsidRPr="00BB1E35">
              <w:rPr>
                <w:rFonts w:ascii="Times New Roman" w:eastAsia="Calibri" w:hAnsi="Times New Roman" w:cs="Times New Roman"/>
                <w:sz w:val="10"/>
                <w:szCs w:val="10"/>
              </w:rPr>
              <w:br/>
              <w:t xml:space="preserve">с.Сергиевск, </w:t>
            </w:r>
            <w:r w:rsidRPr="00BB1E35">
              <w:rPr>
                <w:rFonts w:ascii="Times New Roman" w:eastAsia="Calibri" w:hAnsi="Times New Roman" w:cs="Times New Roman"/>
                <w:sz w:val="10"/>
                <w:szCs w:val="10"/>
              </w:rPr>
              <w:br/>
              <w:t>ул. Кооперативная, д.13</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ГБОУ СОШ № 1 «ОЦ» с. Сергиевск детский сад комбинированного вида «Сказка»,</w:t>
            </w:r>
            <w:r w:rsidRPr="00BB1E35">
              <w:rPr>
                <w:rFonts w:ascii="Times New Roman" w:eastAsia="Calibri" w:hAnsi="Times New Roman" w:cs="Times New Roman"/>
                <w:sz w:val="10"/>
                <w:szCs w:val="10"/>
              </w:rPr>
              <w:br/>
              <w:t>с.Серги</w:t>
            </w:r>
            <w:r w:rsidRPr="00BB1E35">
              <w:rPr>
                <w:rFonts w:ascii="Times New Roman" w:eastAsia="Calibri" w:hAnsi="Times New Roman" w:cs="Times New Roman"/>
                <w:sz w:val="10"/>
                <w:szCs w:val="10"/>
              </w:rPr>
              <w:lastRenderedPageBreak/>
              <w:t xml:space="preserve">евск, </w:t>
            </w:r>
            <w:r w:rsidRPr="00BB1E35">
              <w:rPr>
                <w:rFonts w:ascii="Times New Roman" w:eastAsia="Calibri" w:hAnsi="Times New Roman" w:cs="Times New Roman"/>
                <w:sz w:val="10"/>
                <w:szCs w:val="10"/>
              </w:rPr>
              <w:br/>
              <w:t>ул. Кооперативная, д.14</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418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ул.Северная, д. 70</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53.952539, 51.162525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МАУ "Сервис"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1116381001780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 Гагарина, д.2А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ГБОУ СОШ № 1 «ОЦ» с. Сергиевск детский сад комбинированного вида «Радуга»,</w:t>
            </w:r>
            <w:r w:rsidRPr="00BB1E35">
              <w:rPr>
                <w:rFonts w:ascii="Times New Roman" w:eastAsia="Calibri" w:hAnsi="Times New Roman" w:cs="Times New Roman"/>
                <w:sz w:val="10"/>
                <w:szCs w:val="10"/>
              </w:rPr>
              <w:br/>
              <w:t xml:space="preserve">с.Сергиевск, </w:t>
            </w:r>
            <w:r w:rsidRPr="00BB1E35">
              <w:rPr>
                <w:rFonts w:ascii="Times New Roman" w:eastAsia="Calibri" w:hAnsi="Times New Roman" w:cs="Times New Roman"/>
                <w:sz w:val="10"/>
                <w:szCs w:val="10"/>
              </w:rPr>
              <w:br/>
              <w:t>ул.Северная, д. 70</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ГБОУ СОШ № 1 «ОЦ» с. Сергиевск детский сад комбинированного вида «Радуга»,</w:t>
            </w:r>
            <w:r w:rsidRPr="00BB1E35">
              <w:rPr>
                <w:rFonts w:ascii="Times New Roman" w:eastAsia="Calibri" w:hAnsi="Times New Roman" w:cs="Times New Roman"/>
                <w:sz w:val="10"/>
                <w:szCs w:val="10"/>
              </w:rPr>
              <w:br/>
              <w:t xml:space="preserve">с.Сергиевск, </w:t>
            </w:r>
            <w:r w:rsidRPr="00BB1E35">
              <w:rPr>
                <w:rFonts w:ascii="Times New Roman" w:eastAsia="Calibri" w:hAnsi="Times New Roman" w:cs="Times New Roman"/>
                <w:sz w:val="10"/>
                <w:szCs w:val="10"/>
              </w:rPr>
              <w:br/>
              <w:t>ул.Северная, д. 71</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419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 xml:space="preserve">ул. Строителей, </w:t>
            </w:r>
            <w:r w:rsidRPr="00BB1E35">
              <w:rPr>
                <w:rFonts w:ascii="Times New Roman" w:eastAsia="Calibri" w:hAnsi="Times New Roman" w:cs="Times New Roman"/>
                <w:sz w:val="10"/>
                <w:szCs w:val="10"/>
              </w:rPr>
              <w:br/>
              <w:t>д. 7</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53.951911, 51.182830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МАУ "Сервис"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1116381001780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 Гагарина, д.2А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1,44</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ГБОУ СОШ № 1 «ОЦ» с. Сергиевск детский сад комбинированного вида «Радуга»,</w:t>
            </w:r>
            <w:r w:rsidRPr="00BB1E35">
              <w:rPr>
                <w:rFonts w:ascii="Times New Roman" w:eastAsia="Calibri" w:hAnsi="Times New Roman" w:cs="Times New Roman"/>
                <w:sz w:val="10"/>
                <w:szCs w:val="10"/>
              </w:rPr>
              <w:br/>
              <w:t xml:space="preserve">с.Сергиевск, </w:t>
            </w:r>
            <w:r w:rsidRPr="00BB1E35">
              <w:rPr>
                <w:rFonts w:ascii="Times New Roman" w:eastAsia="Calibri" w:hAnsi="Times New Roman" w:cs="Times New Roman"/>
                <w:sz w:val="10"/>
                <w:szCs w:val="10"/>
              </w:rPr>
              <w:br/>
              <w:t>ул. Строителей, д. 7</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ГБОУ СОШ № 1 «ОЦ» с. Сергиевск детский сад комбинированного вида «Радуга»,</w:t>
            </w:r>
            <w:r w:rsidRPr="00BB1E35">
              <w:rPr>
                <w:rFonts w:ascii="Times New Roman" w:eastAsia="Calibri" w:hAnsi="Times New Roman" w:cs="Times New Roman"/>
                <w:sz w:val="10"/>
                <w:szCs w:val="10"/>
              </w:rPr>
              <w:br/>
              <w:t xml:space="preserve">с.Сергиевск, </w:t>
            </w:r>
            <w:r w:rsidRPr="00BB1E35">
              <w:rPr>
                <w:rFonts w:ascii="Times New Roman" w:eastAsia="Calibri" w:hAnsi="Times New Roman" w:cs="Times New Roman"/>
                <w:sz w:val="10"/>
                <w:szCs w:val="10"/>
              </w:rPr>
              <w:br/>
              <w:t>ул. Строителей, д. 8</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420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Боровка, переулок Специалистов,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54.018949; 51.296197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421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Боровка,  ул.Юбилейная, 17</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54.015891; 51.299338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422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 Боровка, </w:t>
            </w:r>
            <w:r w:rsidRPr="00BB1E35">
              <w:rPr>
                <w:rFonts w:ascii="Times New Roman" w:eastAsia="Calibri" w:hAnsi="Times New Roman" w:cs="Times New Roman"/>
                <w:sz w:val="10"/>
                <w:szCs w:val="10"/>
              </w:rPr>
              <w:br/>
              <w:t>ул. Юбилейная, 41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54.012700 ; 51.301591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423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Боровка,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54.022462; 51.282866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Боровка, 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424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Боровка, ул.Юбилейная, д.34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54.016337; 51.295179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425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Успенка, перекресток ул.Лесная и ул.Партизанская</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54.011919; 51.074799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426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Успенка, перекресток ул.Полевая и ул.Партизанская</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54.014472; 51.074198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427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Успенка, перекресток ул.Лесная и областной дороги</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54.010731; 51.056447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428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Успенка,</w:t>
            </w:r>
            <w:r w:rsidRPr="00BB1E35">
              <w:rPr>
                <w:rFonts w:ascii="Times New Roman" w:eastAsia="Calibri" w:hAnsi="Times New Roman" w:cs="Times New Roman"/>
                <w:sz w:val="10"/>
                <w:szCs w:val="10"/>
              </w:rPr>
              <w:br/>
              <w:t>около здания бывшей школы</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54.012482; 51.05</w:t>
            </w:r>
            <w:r w:rsidRPr="00BB1E35">
              <w:rPr>
                <w:rFonts w:ascii="Times New Roman" w:eastAsia="Calibri" w:hAnsi="Times New Roman" w:cs="Times New Roman"/>
                <w:sz w:val="10"/>
                <w:szCs w:val="10"/>
              </w:rPr>
              <w:lastRenderedPageBreak/>
              <w:t>6725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w:t>
            </w:r>
            <w:r w:rsidRPr="00BB1E35">
              <w:rPr>
                <w:rFonts w:ascii="Times New Roman" w:eastAsia="Calibri" w:hAnsi="Times New Roman" w:cs="Times New Roman"/>
                <w:sz w:val="10"/>
                <w:szCs w:val="10"/>
              </w:rPr>
              <w:lastRenderedPageBreak/>
              <w:t>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638100</w:t>
            </w:r>
            <w:r w:rsidRPr="00BB1E35">
              <w:rPr>
                <w:rFonts w:ascii="Times New Roman" w:eastAsia="Calibri" w:hAnsi="Times New Roman" w:cs="Times New Roman"/>
                <w:sz w:val="10"/>
                <w:szCs w:val="10"/>
              </w:rPr>
              <w:lastRenderedPageBreak/>
              <w:t>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w:t>
            </w:r>
            <w:r w:rsidRPr="00BB1E35">
              <w:rPr>
                <w:rFonts w:ascii="Times New Roman" w:eastAsia="Calibri" w:hAnsi="Times New Roman" w:cs="Times New Roman"/>
                <w:sz w:val="10"/>
                <w:szCs w:val="10"/>
              </w:rPr>
              <w:lastRenderedPageBreak/>
              <w:t>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w:t>
            </w:r>
            <w:r w:rsidRPr="00BB1E35">
              <w:rPr>
                <w:rFonts w:ascii="Times New Roman" w:eastAsia="Calibri" w:hAnsi="Times New Roman" w:cs="Times New Roman"/>
                <w:sz w:val="10"/>
                <w:szCs w:val="10"/>
              </w:rPr>
              <w:lastRenderedPageBreak/>
              <w:t>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429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Успенка,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54.008689; 51.057336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Г.-Михайловского, д.27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 Успенка, </w:t>
            </w:r>
            <w:r w:rsidRPr="00BB1E35">
              <w:rPr>
                <w:rFonts w:ascii="Times New Roman" w:eastAsia="Calibri" w:hAnsi="Times New Roman" w:cs="Times New Roman"/>
                <w:sz w:val="10"/>
                <w:szCs w:val="10"/>
              </w:rPr>
              <w:br/>
              <w:t>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430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ул.Н.Краснова, 84Б</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53.948142,</w:t>
            </w:r>
            <w:r w:rsidRPr="00BB1E35">
              <w:rPr>
                <w:rFonts w:ascii="Times New Roman" w:eastAsia="Calibri" w:hAnsi="Times New Roman" w:cs="Times New Roman"/>
                <w:sz w:val="10"/>
                <w:szCs w:val="10"/>
              </w:rPr>
              <w:br/>
              <w:t>41.179611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ГБУ ДПО СО "Сергиевский Ресурсный Центр"</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1036303162125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ул.Н.Краснова, 84Б</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ГБУ ДПО СО "Сергиевский Ресурсный Центр", </w:t>
            </w:r>
            <w:r w:rsidRPr="00BB1E35">
              <w:rPr>
                <w:rFonts w:ascii="Times New Roman" w:eastAsia="Calibri" w:hAnsi="Times New Roman" w:cs="Times New Roman"/>
                <w:sz w:val="10"/>
                <w:szCs w:val="10"/>
              </w:rPr>
              <w:br/>
              <w:t xml:space="preserve">с.Сергиевск, </w:t>
            </w:r>
            <w:r w:rsidRPr="00BB1E35">
              <w:rPr>
                <w:rFonts w:ascii="Times New Roman" w:eastAsia="Calibri" w:hAnsi="Times New Roman" w:cs="Times New Roman"/>
                <w:sz w:val="10"/>
                <w:szCs w:val="10"/>
              </w:rPr>
              <w:br/>
              <w:t>ул.Н.Краснова, 84Б;</w:t>
            </w:r>
            <w:r w:rsidRPr="00BB1E35">
              <w:rPr>
                <w:rFonts w:ascii="Times New Roman" w:eastAsia="Calibri" w:hAnsi="Times New Roman" w:cs="Times New Roman"/>
                <w:sz w:val="10"/>
                <w:szCs w:val="10"/>
              </w:rPr>
              <w:br/>
              <w:t>с.Сергиевск, ул.Ленина, 87А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ГБУ ДПО СО "Сергиевский Ресурсный Центр", </w:t>
            </w:r>
            <w:r w:rsidRPr="00BB1E35">
              <w:rPr>
                <w:rFonts w:ascii="Times New Roman" w:eastAsia="Calibri" w:hAnsi="Times New Roman" w:cs="Times New Roman"/>
                <w:sz w:val="10"/>
                <w:szCs w:val="10"/>
              </w:rPr>
              <w:br/>
              <w:t xml:space="preserve">с.Сергиевск, </w:t>
            </w:r>
            <w:r w:rsidRPr="00BB1E35">
              <w:rPr>
                <w:rFonts w:ascii="Times New Roman" w:eastAsia="Calibri" w:hAnsi="Times New Roman" w:cs="Times New Roman"/>
                <w:sz w:val="10"/>
                <w:szCs w:val="10"/>
              </w:rPr>
              <w:br/>
              <w:t>ул.Н.Краснова, 84Б;</w:t>
            </w:r>
            <w:r w:rsidRPr="00BB1E35">
              <w:rPr>
                <w:rFonts w:ascii="Times New Roman" w:eastAsia="Calibri" w:hAnsi="Times New Roman" w:cs="Times New Roman"/>
                <w:sz w:val="10"/>
                <w:szCs w:val="10"/>
              </w:rPr>
              <w:br/>
              <w:t>с.Сергиевск, ул.Ленина, 87А</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431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Сергиевск,</w:t>
            </w:r>
            <w:r w:rsidRPr="00BB1E35">
              <w:rPr>
                <w:rFonts w:ascii="Times New Roman" w:eastAsia="Calibri" w:hAnsi="Times New Roman" w:cs="Times New Roman"/>
                <w:sz w:val="10"/>
                <w:szCs w:val="10"/>
              </w:rPr>
              <w:br/>
              <w:t xml:space="preserve"> ул. Ленина, 94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53.951226,</w:t>
            </w:r>
            <w:r w:rsidRPr="00BB1E35">
              <w:rPr>
                <w:rFonts w:ascii="Times New Roman" w:eastAsia="Calibri" w:hAnsi="Times New Roman" w:cs="Times New Roman"/>
                <w:sz w:val="10"/>
                <w:szCs w:val="10"/>
              </w:rPr>
              <w:br/>
              <w:t>51.179075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ГБУЗ СО "Сергиевская центральная районная больница"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1026303910313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Сергиевск,</w:t>
            </w:r>
            <w:r w:rsidRPr="00BB1E35">
              <w:rPr>
                <w:rFonts w:ascii="Times New Roman" w:eastAsia="Calibri" w:hAnsi="Times New Roman" w:cs="Times New Roman"/>
                <w:sz w:val="10"/>
                <w:szCs w:val="10"/>
              </w:rPr>
              <w:br/>
              <w:t xml:space="preserve"> ул. Ленина, 94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ГБУЗ СО "Сергиевская центральная районная больница", </w:t>
            </w:r>
            <w:r w:rsidRPr="00BB1E35">
              <w:rPr>
                <w:rFonts w:ascii="Times New Roman" w:eastAsia="Calibri" w:hAnsi="Times New Roman" w:cs="Times New Roman"/>
                <w:sz w:val="10"/>
                <w:szCs w:val="10"/>
              </w:rPr>
              <w:br/>
              <w:t>с. Сергиевск,</w:t>
            </w:r>
            <w:r w:rsidRPr="00BB1E35">
              <w:rPr>
                <w:rFonts w:ascii="Times New Roman" w:eastAsia="Calibri" w:hAnsi="Times New Roman" w:cs="Times New Roman"/>
                <w:sz w:val="10"/>
                <w:szCs w:val="10"/>
              </w:rPr>
              <w:br/>
              <w:t xml:space="preserve"> ул. Ленина, 94</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ГБУЗ СО "Сергиевская центральная районная больница", </w:t>
            </w:r>
            <w:r w:rsidRPr="00BB1E35">
              <w:rPr>
                <w:rFonts w:ascii="Times New Roman" w:eastAsia="Calibri" w:hAnsi="Times New Roman" w:cs="Times New Roman"/>
                <w:sz w:val="10"/>
                <w:szCs w:val="10"/>
              </w:rPr>
              <w:br/>
              <w:t>с. Сергиевск,</w:t>
            </w:r>
            <w:r w:rsidRPr="00BB1E35">
              <w:rPr>
                <w:rFonts w:ascii="Times New Roman" w:eastAsia="Calibri" w:hAnsi="Times New Roman" w:cs="Times New Roman"/>
                <w:sz w:val="10"/>
                <w:szCs w:val="10"/>
              </w:rPr>
              <w:br/>
              <w:t xml:space="preserve"> ул. Ленина, 95</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432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ул.Мира, 3а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53.899055,</w:t>
            </w:r>
            <w:r w:rsidRPr="00BB1E35">
              <w:rPr>
                <w:rFonts w:ascii="Times New Roman" w:eastAsia="Calibri" w:hAnsi="Times New Roman" w:cs="Times New Roman"/>
                <w:sz w:val="10"/>
                <w:szCs w:val="10"/>
              </w:rPr>
              <w:br/>
              <w:t>51.216265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ГБУЗ СО "Сергиевская центральная районная больница"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1026303910313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Сергиевск,</w:t>
            </w:r>
            <w:r w:rsidRPr="00BB1E35">
              <w:rPr>
                <w:rFonts w:ascii="Times New Roman" w:eastAsia="Calibri" w:hAnsi="Times New Roman" w:cs="Times New Roman"/>
                <w:sz w:val="10"/>
                <w:szCs w:val="10"/>
              </w:rPr>
              <w:br/>
              <w:t xml:space="preserve"> ул. Ленина, 94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ГБУЗ СО "Сергиевская центральная районная больница", поликлиническое отделение №2,</w:t>
            </w:r>
            <w:r w:rsidRPr="00BB1E35">
              <w:rPr>
                <w:rFonts w:ascii="Times New Roman" w:eastAsia="Calibri" w:hAnsi="Times New Roman" w:cs="Times New Roman"/>
                <w:sz w:val="10"/>
                <w:szCs w:val="10"/>
              </w:rPr>
              <w:br/>
              <w:t>п.Суходол, ул.Мира, 3а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ГБУЗ СО "Сергиевская центральная районная больница", поликлиническое отделение №2,</w:t>
            </w:r>
            <w:r w:rsidRPr="00BB1E35">
              <w:rPr>
                <w:rFonts w:ascii="Times New Roman" w:eastAsia="Calibri" w:hAnsi="Times New Roman" w:cs="Times New Roman"/>
                <w:sz w:val="10"/>
                <w:szCs w:val="10"/>
              </w:rPr>
              <w:br/>
              <w:t>п.Суходол, ул.Мира, 3а</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433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п.Серноводск, ул.Советская, 71/</w:t>
            </w:r>
            <w:r w:rsidRPr="00BB1E35">
              <w:rPr>
                <w:rFonts w:ascii="Times New Roman" w:eastAsia="Calibri" w:hAnsi="Times New Roman" w:cs="Times New Roman"/>
                <w:sz w:val="10"/>
                <w:szCs w:val="10"/>
              </w:rPr>
              <w:br/>
              <w:t>ул. Вокзальная,10</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53.899055,</w:t>
            </w:r>
            <w:r w:rsidRPr="00BB1E35">
              <w:rPr>
                <w:rFonts w:ascii="Times New Roman" w:eastAsia="Calibri" w:hAnsi="Times New Roman" w:cs="Times New Roman"/>
                <w:sz w:val="10"/>
                <w:szCs w:val="10"/>
              </w:rPr>
              <w:br/>
              <w:t>51.216266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ГБУЗ СО "Сергиевская центральная районная больница"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1026303910313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Сергиевск,</w:t>
            </w:r>
            <w:r w:rsidRPr="00BB1E35">
              <w:rPr>
                <w:rFonts w:ascii="Times New Roman" w:eastAsia="Calibri" w:hAnsi="Times New Roman" w:cs="Times New Roman"/>
                <w:sz w:val="10"/>
                <w:szCs w:val="10"/>
              </w:rPr>
              <w:br/>
              <w:t xml:space="preserve"> ул. Ленина, 94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ГБУЗ СО "Сергиевская центральная районная больница", поликлиническое отделение №3, </w:t>
            </w:r>
            <w:r w:rsidRPr="00BB1E35">
              <w:rPr>
                <w:rFonts w:ascii="Times New Roman" w:eastAsia="Calibri" w:hAnsi="Times New Roman" w:cs="Times New Roman"/>
                <w:sz w:val="10"/>
                <w:szCs w:val="10"/>
              </w:rPr>
              <w:br/>
              <w:t>п.Серноводск, ул.Советская, 71/</w:t>
            </w:r>
            <w:r w:rsidRPr="00BB1E35">
              <w:rPr>
                <w:rFonts w:ascii="Times New Roman" w:eastAsia="Calibri" w:hAnsi="Times New Roman" w:cs="Times New Roman"/>
                <w:sz w:val="10"/>
                <w:szCs w:val="10"/>
              </w:rPr>
              <w:br/>
              <w:t>ул. Вокзальная,10</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ГБУЗ СО "Сергиевская центральная районная больница", поликлиническое отделение №3, </w:t>
            </w:r>
            <w:r w:rsidRPr="00BB1E35">
              <w:rPr>
                <w:rFonts w:ascii="Times New Roman" w:eastAsia="Calibri" w:hAnsi="Times New Roman" w:cs="Times New Roman"/>
                <w:sz w:val="10"/>
                <w:szCs w:val="10"/>
              </w:rPr>
              <w:br/>
              <w:t>п.Серноводск, ул.Советская, 71/</w:t>
            </w:r>
            <w:r w:rsidRPr="00BB1E35">
              <w:rPr>
                <w:rFonts w:ascii="Times New Roman" w:eastAsia="Calibri" w:hAnsi="Times New Roman" w:cs="Times New Roman"/>
                <w:sz w:val="10"/>
                <w:szCs w:val="10"/>
              </w:rPr>
              <w:br/>
              <w:t>ул. Вокзальная,11</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434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 Сергиевский район на 6 км автодороги "Урал-Сергиевск-</w:t>
            </w:r>
            <w:r w:rsidRPr="00BB1E35">
              <w:rPr>
                <w:rFonts w:ascii="Times New Roman" w:eastAsia="Calibri" w:hAnsi="Times New Roman" w:cs="Times New Roman"/>
                <w:sz w:val="10"/>
                <w:szCs w:val="10"/>
              </w:rPr>
              <w:lastRenderedPageBreak/>
              <w:t>Челно-Вершины" филиал "Сергиевское ДЭУ"</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53.919069, 51.164476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ГКП Самарской области "АСАДО"</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1036300468710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443070, г.Самара, ул. Авроры, д.72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4,00</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сетка рабица</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0,24</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пластик</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Производственная база ГКП Самарской области "АСАДО" филиал "Сергиевское ДЭУ"</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Производственная база ГКП Самарской области "АСАДО" филиал "Сергиевское ДЭУ"</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435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 xml:space="preserve">ул. Строителей, </w:t>
            </w:r>
            <w:r w:rsidRPr="00BB1E35">
              <w:rPr>
                <w:rFonts w:ascii="Times New Roman" w:eastAsia="Calibri" w:hAnsi="Times New Roman" w:cs="Times New Roman"/>
                <w:sz w:val="10"/>
                <w:szCs w:val="10"/>
              </w:rPr>
              <w:br/>
              <w:t>д. 7</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53.951922, 51.182831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ГКУ СО "Сергиевский реабилитационный центр для детей и подростков с ограниченными возможностями"</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1026303909906</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 xml:space="preserve">ул. Строителей, </w:t>
            </w:r>
            <w:r w:rsidRPr="00BB1E35">
              <w:rPr>
                <w:rFonts w:ascii="Times New Roman" w:eastAsia="Calibri" w:hAnsi="Times New Roman" w:cs="Times New Roman"/>
                <w:sz w:val="10"/>
                <w:szCs w:val="10"/>
              </w:rPr>
              <w:br/>
              <w:t>д. 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1,4</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ГКУ СО "Сергиевский реабилитационный центр для детей и подростков с ограниченными возможностями",</w:t>
            </w:r>
            <w:r w:rsidRPr="00BB1E35">
              <w:rPr>
                <w:rFonts w:ascii="Times New Roman" w:eastAsia="Calibri" w:hAnsi="Times New Roman" w:cs="Times New Roman"/>
                <w:sz w:val="10"/>
                <w:szCs w:val="10"/>
              </w:rPr>
              <w:br/>
              <w:t xml:space="preserve">с.Сергиевск, </w:t>
            </w:r>
            <w:r w:rsidRPr="00BB1E35">
              <w:rPr>
                <w:rFonts w:ascii="Times New Roman" w:eastAsia="Calibri" w:hAnsi="Times New Roman" w:cs="Times New Roman"/>
                <w:sz w:val="10"/>
                <w:szCs w:val="10"/>
              </w:rPr>
              <w:br/>
              <w:t xml:space="preserve">ул. Строителей, </w:t>
            </w:r>
            <w:r w:rsidRPr="00BB1E35">
              <w:rPr>
                <w:rFonts w:ascii="Times New Roman" w:eastAsia="Calibri" w:hAnsi="Times New Roman" w:cs="Times New Roman"/>
                <w:sz w:val="10"/>
                <w:szCs w:val="10"/>
              </w:rPr>
              <w:br/>
              <w:t>д. 7</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ГКУ СО "Сергиевский реабилитационный центр для детей и подростков с ограниченными возможностями",</w:t>
            </w:r>
            <w:r w:rsidRPr="00BB1E35">
              <w:rPr>
                <w:rFonts w:ascii="Times New Roman" w:eastAsia="Calibri" w:hAnsi="Times New Roman" w:cs="Times New Roman"/>
                <w:sz w:val="10"/>
                <w:szCs w:val="10"/>
              </w:rPr>
              <w:br/>
              <w:t xml:space="preserve">с.Сергиевск, </w:t>
            </w:r>
            <w:r w:rsidRPr="00BB1E35">
              <w:rPr>
                <w:rFonts w:ascii="Times New Roman" w:eastAsia="Calibri" w:hAnsi="Times New Roman" w:cs="Times New Roman"/>
                <w:sz w:val="10"/>
                <w:szCs w:val="10"/>
              </w:rPr>
              <w:br/>
              <w:t xml:space="preserve">ул. Строителей, </w:t>
            </w:r>
            <w:r w:rsidRPr="00BB1E35">
              <w:rPr>
                <w:rFonts w:ascii="Times New Roman" w:eastAsia="Calibri" w:hAnsi="Times New Roman" w:cs="Times New Roman"/>
                <w:sz w:val="10"/>
                <w:szCs w:val="10"/>
              </w:rPr>
              <w:br/>
              <w:t>д. 8</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436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 Строителей, 9А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53.950414,       51.182825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ГКУЗ МЦ "Резерв"</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1026301418450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ул. Самарская 63</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2,00</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0,24</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ул.Строителей, 9А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ул.Строителей, 9А</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437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ул.Ленина д.75-А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53.951798, 51.175497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Астафьева Любовь Ивановна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304638130200151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ул.Бр.Алехиных, д.7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"Одежда для дома", магазин "Игрушки",                                с.Сергиевск, ул.Ленина         д.75-А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"Одежда для дома", магазин "Игрушки",                                с.Сергиевск, ул.Ленина         д.75-А</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438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ул.Ленина, д.95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53.956889,51.176348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Краснова Анжелика Николаевна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314638112800031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ул.П.Ганюшина 19/1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бетонная плита</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8</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сетка рабица</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ул.Ленина, д.95</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439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ул. Карла Маркса, д.51-1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53.942401, 51.163755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Курамшина Гульзеда Минахметовна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30438135600154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р-н, с.Успенка, ул.Молодежная, д.4, кв.1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"Комфорт"</w:t>
            </w:r>
            <w:r w:rsidRPr="00BB1E35">
              <w:rPr>
                <w:rFonts w:ascii="Times New Roman" w:eastAsia="Calibri" w:hAnsi="Times New Roman" w:cs="Times New Roman"/>
                <w:sz w:val="10"/>
                <w:szCs w:val="10"/>
              </w:rPr>
              <w:br/>
              <w:t xml:space="preserve">с.Сергиевск, </w:t>
            </w:r>
            <w:r w:rsidRPr="00BB1E35">
              <w:rPr>
                <w:rFonts w:ascii="Times New Roman" w:eastAsia="Calibri" w:hAnsi="Times New Roman" w:cs="Times New Roman"/>
                <w:sz w:val="10"/>
                <w:szCs w:val="10"/>
              </w:rPr>
              <w:br/>
              <w:t>ул. Карла Маркса,д.51-1</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Заводская,</w:t>
            </w:r>
            <w:r w:rsidRPr="00BB1E35">
              <w:rPr>
                <w:rFonts w:ascii="Times New Roman" w:eastAsia="Calibri" w:hAnsi="Times New Roman" w:cs="Times New Roman"/>
                <w:sz w:val="10"/>
                <w:szCs w:val="10"/>
              </w:rPr>
              <w:br/>
              <w:t>д.1-А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53.958852, 51.170060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Ромаданова Елена Николаевна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311638131400042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446541, Самарская обл., Сергиевский р-н, с.Сергиевск, ул.Степная,40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3,00</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w:t>
            </w:r>
            <w:r w:rsidRPr="00BB1E35">
              <w:rPr>
                <w:rFonts w:ascii="Times New Roman" w:eastAsia="Calibri" w:hAnsi="Times New Roman" w:cs="Times New Roman"/>
                <w:sz w:val="10"/>
                <w:szCs w:val="10"/>
              </w:rPr>
              <w:br/>
              <w:t>с.Сергиевск,                             ул. Заводская,д.1-А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Ленина, 83ж</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53.953127, 51.169610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Ромаданова Елена Николаевна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311638131400042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446541, Самарская обл., Сергиевский р-н, с.Сергиевск, ул.Степная,40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3,00</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w:t>
            </w:r>
            <w:r w:rsidRPr="00BB1E35">
              <w:rPr>
                <w:rFonts w:ascii="Times New Roman" w:eastAsia="Calibri" w:hAnsi="Times New Roman" w:cs="Times New Roman"/>
                <w:sz w:val="10"/>
                <w:szCs w:val="10"/>
              </w:rPr>
              <w:br/>
              <w:t>с.Сергиевск,</w:t>
            </w:r>
            <w:r w:rsidRPr="00BB1E35">
              <w:rPr>
                <w:rFonts w:ascii="Times New Roman" w:eastAsia="Calibri" w:hAnsi="Times New Roman" w:cs="Times New Roman"/>
                <w:sz w:val="10"/>
                <w:szCs w:val="10"/>
              </w:rPr>
              <w:br/>
              <w:t xml:space="preserve"> ул. Ленина, 83ж</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Н.Крупской, 31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53.946326, 51.172634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Саркисян Арташ Рафикович</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316631300137200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Н.Крупской, 32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Магазин  "Три окна" </w:t>
            </w:r>
            <w:r w:rsidRPr="00BB1E35">
              <w:rPr>
                <w:rFonts w:ascii="Times New Roman" w:eastAsia="Calibri" w:hAnsi="Times New Roman" w:cs="Times New Roman"/>
                <w:sz w:val="10"/>
                <w:szCs w:val="10"/>
              </w:rPr>
              <w:br/>
              <w:t>с.Сергиевск,</w:t>
            </w:r>
            <w:r w:rsidRPr="00BB1E35">
              <w:rPr>
                <w:rFonts w:ascii="Times New Roman" w:eastAsia="Calibri" w:hAnsi="Times New Roman" w:cs="Times New Roman"/>
                <w:sz w:val="10"/>
                <w:szCs w:val="10"/>
              </w:rPr>
              <w:br/>
              <w:t xml:space="preserve"> ул. Н.Крупской, 31</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 Сергиевск, </w:t>
            </w:r>
            <w:r w:rsidRPr="00BB1E35">
              <w:rPr>
                <w:rFonts w:ascii="Times New Roman" w:eastAsia="Calibri" w:hAnsi="Times New Roman" w:cs="Times New Roman"/>
                <w:sz w:val="10"/>
                <w:szCs w:val="10"/>
              </w:rPr>
              <w:br/>
              <w:t>ул. Ленина, д.93А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53.955898, 51.175609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Трофименкова Ольга Владимировна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304638134200054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Сергиевск, ул. Л.Толстого, д.35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ИП Трофименкова Ольга Владимировна, </w:t>
            </w:r>
            <w:r w:rsidRPr="00BB1E35">
              <w:rPr>
                <w:rFonts w:ascii="Times New Roman" w:eastAsia="Calibri" w:hAnsi="Times New Roman" w:cs="Times New Roman"/>
                <w:sz w:val="10"/>
                <w:szCs w:val="10"/>
              </w:rPr>
              <w:br/>
              <w:t xml:space="preserve">с. Сергиевск, </w:t>
            </w:r>
            <w:r w:rsidRPr="00BB1E35">
              <w:rPr>
                <w:rFonts w:ascii="Times New Roman" w:eastAsia="Calibri" w:hAnsi="Times New Roman" w:cs="Times New Roman"/>
                <w:sz w:val="10"/>
                <w:szCs w:val="10"/>
              </w:rPr>
              <w:br/>
              <w:t>ул. Ленина, д.93А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ул.Ленина, д.26</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53.941794, 51.167929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Янзытов Владимир Агафонович</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305638106200042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ул.Ленина-26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бетонная плита</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ТД "Надежда"</w:t>
            </w:r>
            <w:r w:rsidRPr="00BB1E35">
              <w:rPr>
                <w:rFonts w:ascii="Times New Roman" w:eastAsia="Calibri" w:hAnsi="Times New Roman" w:cs="Times New Roman"/>
                <w:sz w:val="10"/>
                <w:szCs w:val="10"/>
              </w:rPr>
              <w:br/>
              <w:t>с.Сергиевск ул.Ленина, д.26</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ул. Ленина, д.97</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53.957979, 51.176001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МБУ "Гараж"</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1026303909136</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 ул. Ленина, д.97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МБУ "Гараж" </w:t>
            </w:r>
            <w:r w:rsidRPr="00BB1E35">
              <w:rPr>
                <w:rFonts w:ascii="Times New Roman" w:eastAsia="Calibri" w:hAnsi="Times New Roman" w:cs="Times New Roman"/>
                <w:sz w:val="10"/>
                <w:szCs w:val="10"/>
              </w:rPr>
              <w:br/>
              <w:t>с.Сергиевск, ул. Ленина, д.97</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Сергиевск,</w:t>
            </w:r>
            <w:r w:rsidRPr="00BB1E35">
              <w:rPr>
                <w:rFonts w:ascii="Times New Roman" w:eastAsia="Calibri" w:hAnsi="Times New Roman" w:cs="Times New Roman"/>
                <w:sz w:val="10"/>
                <w:szCs w:val="10"/>
              </w:rPr>
              <w:br/>
              <w:t xml:space="preserve"> ул. Ленина 15-а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53.942911; 51.16</w:t>
            </w:r>
            <w:r w:rsidRPr="00BB1E35">
              <w:rPr>
                <w:rFonts w:ascii="Times New Roman" w:eastAsia="Calibri" w:hAnsi="Times New Roman" w:cs="Times New Roman"/>
                <w:sz w:val="10"/>
                <w:szCs w:val="10"/>
              </w:rPr>
              <w:lastRenderedPageBreak/>
              <w:t>6627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МБУ "Многофункциональ-</w:t>
            </w:r>
            <w:r w:rsidRPr="00BB1E35">
              <w:rPr>
                <w:rFonts w:ascii="Times New Roman" w:eastAsia="Calibri" w:hAnsi="Times New Roman" w:cs="Times New Roman"/>
                <w:sz w:val="10"/>
                <w:szCs w:val="10"/>
              </w:rPr>
              <w:br/>
            </w:r>
            <w:r w:rsidRPr="00BB1E35">
              <w:rPr>
                <w:rFonts w:ascii="Times New Roman" w:eastAsia="Calibri" w:hAnsi="Times New Roman" w:cs="Times New Roman"/>
                <w:sz w:val="10"/>
                <w:szCs w:val="10"/>
              </w:rPr>
              <w:lastRenderedPageBreak/>
              <w:t>ный центр предоставления государственных и муниципальных услуг" муниципального района Сергиевский</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1126381000404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Сергиевск</w:t>
            </w:r>
            <w:r w:rsidRPr="00BB1E35">
              <w:rPr>
                <w:rFonts w:ascii="Times New Roman" w:eastAsia="Calibri" w:hAnsi="Times New Roman" w:cs="Times New Roman"/>
                <w:sz w:val="10"/>
                <w:szCs w:val="10"/>
              </w:rPr>
              <w:br/>
              <w:t xml:space="preserve"> ул. Ленина 15-а</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w:t>
            </w:r>
            <w:r w:rsidRPr="00BB1E35">
              <w:rPr>
                <w:rFonts w:ascii="Times New Roman" w:eastAsia="Calibri" w:hAnsi="Times New Roman" w:cs="Times New Roman"/>
                <w:sz w:val="10"/>
                <w:szCs w:val="10"/>
              </w:rPr>
              <w:lastRenderedPageBreak/>
              <w:t>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638100</w:t>
            </w:r>
            <w:r w:rsidRPr="00BB1E35">
              <w:rPr>
                <w:rFonts w:ascii="Times New Roman" w:eastAsia="Calibri" w:hAnsi="Times New Roman" w:cs="Times New Roman"/>
                <w:sz w:val="10"/>
                <w:szCs w:val="10"/>
              </w:rPr>
              <w:lastRenderedPageBreak/>
              <w:t>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w:t>
            </w:r>
            <w:r w:rsidRPr="00BB1E35">
              <w:rPr>
                <w:rFonts w:ascii="Times New Roman" w:eastAsia="Calibri" w:hAnsi="Times New Roman" w:cs="Times New Roman"/>
                <w:sz w:val="10"/>
                <w:szCs w:val="10"/>
              </w:rPr>
              <w:lastRenderedPageBreak/>
              <w:t>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щебень</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МБУ "МФЦ предоставления государственных и </w:t>
            </w:r>
            <w:r w:rsidRPr="00BB1E35">
              <w:rPr>
                <w:rFonts w:ascii="Times New Roman" w:eastAsia="Calibri" w:hAnsi="Times New Roman" w:cs="Times New Roman"/>
                <w:sz w:val="10"/>
                <w:szCs w:val="10"/>
              </w:rPr>
              <w:lastRenderedPageBreak/>
              <w:t>муниципальных услуг» муниципального района Сергиевский</w:t>
            </w:r>
            <w:r w:rsidRPr="00BB1E35">
              <w:rPr>
                <w:rFonts w:ascii="Times New Roman" w:eastAsia="Calibri" w:hAnsi="Times New Roman" w:cs="Times New Roman"/>
                <w:sz w:val="10"/>
                <w:szCs w:val="10"/>
              </w:rPr>
              <w:br/>
              <w:t xml:space="preserve"> с. Сергиевск ул. Ленина 15-а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w:t>
            </w:r>
            <w:r w:rsidRPr="00BB1E35">
              <w:rPr>
                <w:rFonts w:ascii="Times New Roman" w:eastAsia="Calibri" w:hAnsi="Times New Roman" w:cs="Times New Roman"/>
                <w:sz w:val="10"/>
                <w:szCs w:val="10"/>
              </w:rPr>
              <w:lastRenderedPageBreak/>
              <w:t>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447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ул. Гарина-Михайловского, 25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53.939248, 51.162697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МБУ ДО "Сергиевская детская школа искусств" муниципального района Сергиевский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1026303909719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ул. Гарина-Михайловского, 25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МБУ ДО "Сергиевская детская школа искусств" муниципального района Сергиевский,</w:t>
            </w:r>
            <w:r w:rsidRPr="00BB1E35">
              <w:rPr>
                <w:rFonts w:ascii="Times New Roman" w:eastAsia="Calibri" w:hAnsi="Times New Roman" w:cs="Times New Roman"/>
                <w:sz w:val="10"/>
                <w:szCs w:val="10"/>
              </w:rPr>
              <w:br/>
              <w:t xml:space="preserve"> с.Сергиевск,</w:t>
            </w:r>
            <w:r w:rsidRPr="00BB1E35">
              <w:rPr>
                <w:rFonts w:ascii="Times New Roman" w:eastAsia="Calibri" w:hAnsi="Times New Roman" w:cs="Times New Roman"/>
                <w:sz w:val="10"/>
                <w:szCs w:val="10"/>
              </w:rPr>
              <w:br/>
              <w:t>ул. Г.-Михайловского, 25</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ул.Советская, д.45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53.939468,</w:t>
            </w:r>
            <w:r w:rsidRPr="00BB1E35">
              <w:rPr>
                <w:rFonts w:ascii="Times New Roman" w:eastAsia="Calibri" w:hAnsi="Times New Roman" w:cs="Times New Roman"/>
                <w:sz w:val="10"/>
                <w:szCs w:val="10"/>
              </w:rPr>
              <w:br/>
              <w:t>51.164767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МБУК "Сергиевский историко-краеведческий музей" муниципального района Сергиевский</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1126381000481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ул.Советская, д.45</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1,8</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МБУК "Сергиевский историко-краеведческий музей",</w:t>
            </w:r>
            <w:r w:rsidRPr="00BB1E35">
              <w:rPr>
                <w:rFonts w:ascii="Times New Roman" w:eastAsia="Calibri" w:hAnsi="Times New Roman" w:cs="Times New Roman"/>
                <w:sz w:val="10"/>
                <w:szCs w:val="10"/>
              </w:rPr>
              <w:br/>
              <w:t xml:space="preserve">с.Сергиевск, </w:t>
            </w:r>
            <w:r w:rsidRPr="00BB1E35">
              <w:rPr>
                <w:rFonts w:ascii="Times New Roman" w:eastAsia="Calibri" w:hAnsi="Times New Roman" w:cs="Times New Roman"/>
                <w:sz w:val="10"/>
                <w:szCs w:val="10"/>
              </w:rPr>
              <w:br/>
              <w:t>ул.Советская, д.45</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ул. К.Маркса, д.45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53.941098, 51.166404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ОАО "Рынок"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1076381000080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 Н.Краснова, д.41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 К.Маркса, д.45</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450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Сергиевск, ул. Ленина, д.93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53.571900; 51.102800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ОАО "Сергиевский ремонтно-механический завод"</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1026303909961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Сергиевск, ул. Ленина, д.93</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жб плита</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8</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Сергиевск, ул. Ленина, д.93</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451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с.Сергиевск, </w:t>
            </w:r>
            <w:r w:rsidRPr="00BB1E35">
              <w:rPr>
                <w:rFonts w:ascii="Times New Roman" w:eastAsia="Calibri" w:hAnsi="Times New Roman" w:cs="Times New Roman"/>
                <w:sz w:val="10"/>
                <w:szCs w:val="10"/>
              </w:rPr>
              <w:br/>
              <w:t>ул. Советская, д.41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53.939083, 51.165370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ОАО "Фармация"</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1076381001080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446540, Самарская область, с. Сергиевск, ул. Советская, д.41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металличес-</w:t>
            </w:r>
            <w:r w:rsidRPr="00BB1E35">
              <w:rPr>
                <w:rFonts w:ascii="Times New Roman" w:eastAsia="Calibri" w:hAnsi="Times New Roman" w:cs="Times New Roman"/>
                <w:sz w:val="10"/>
                <w:szCs w:val="10"/>
              </w:rPr>
              <w:br/>
              <w:t>кий забор</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аптека ОАО "Фармация", </w:t>
            </w:r>
            <w:r w:rsidRPr="00BB1E35">
              <w:rPr>
                <w:rFonts w:ascii="Times New Roman" w:eastAsia="Calibri" w:hAnsi="Times New Roman" w:cs="Times New Roman"/>
                <w:sz w:val="10"/>
                <w:szCs w:val="10"/>
              </w:rPr>
              <w:br/>
              <w:t>с.Сергиевск, ул. Советская, д.41</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452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Шоссейная,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53.947027, 51.135677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"АвтоТрансКом"</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1136381000227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Шоссейная, 1</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"АвтоТрансКом"</w:t>
            </w:r>
            <w:r w:rsidRPr="00BB1E35">
              <w:rPr>
                <w:rFonts w:ascii="Times New Roman" w:eastAsia="Calibri" w:hAnsi="Times New Roman" w:cs="Times New Roman"/>
                <w:sz w:val="10"/>
                <w:szCs w:val="10"/>
              </w:rPr>
              <w:br/>
              <w:t>с.Сергиевск,</w:t>
            </w:r>
            <w:r w:rsidRPr="00BB1E35">
              <w:rPr>
                <w:rFonts w:ascii="Times New Roman" w:eastAsia="Calibri" w:hAnsi="Times New Roman" w:cs="Times New Roman"/>
                <w:sz w:val="10"/>
                <w:szCs w:val="10"/>
              </w:rPr>
              <w:br/>
              <w:t xml:space="preserve"> ул. Шоссейная, 1</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453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 Сергиевск, </w:t>
            </w:r>
            <w:r w:rsidRPr="00BB1E35">
              <w:rPr>
                <w:rFonts w:ascii="Times New Roman" w:eastAsia="Calibri" w:hAnsi="Times New Roman" w:cs="Times New Roman"/>
                <w:sz w:val="10"/>
                <w:szCs w:val="10"/>
              </w:rPr>
              <w:br/>
              <w:t>ул. Ленина, д.93А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53.955898, 51.175610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"Еврострой"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1066381003358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 Сергиевск, </w:t>
            </w:r>
            <w:r w:rsidRPr="00BB1E35">
              <w:rPr>
                <w:rFonts w:ascii="Times New Roman" w:eastAsia="Calibri" w:hAnsi="Times New Roman" w:cs="Times New Roman"/>
                <w:sz w:val="10"/>
                <w:szCs w:val="10"/>
              </w:rPr>
              <w:br/>
              <w:t>ул. Ленина, д.93А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ООО "Еврострой", </w:t>
            </w:r>
            <w:r w:rsidRPr="00BB1E35">
              <w:rPr>
                <w:rFonts w:ascii="Times New Roman" w:eastAsia="Calibri" w:hAnsi="Times New Roman" w:cs="Times New Roman"/>
                <w:sz w:val="10"/>
                <w:szCs w:val="10"/>
              </w:rPr>
              <w:br/>
              <w:t xml:space="preserve">с. Сергиевск, </w:t>
            </w:r>
            <w:r w:rsidRPr="00BB1E35">
              <w:rPr>
                <w:rFonts w:ascii="Times New Roman" w:eastAsia="Calibri" w:hAnsi="Times New Roman" w:cs="Times New Roman"/>
                <w:sz w:val="10"/>
                <w:szCs w:val="10"/>
              </w:rPr>
              <w:br/>
              <w:t>ул. Ленина, д.93А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"Еврострой"</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454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Шоссейная, 3А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53.947027, 51.135677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"Ремхимстрой"</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1026303909796</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Шоссейная, 3А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"Ремхимстрой"</w:t>
            </w:r>
            <w:r w:rsidRPr="00BB1E35">
              <w:rPr>
                <w:rFonts w:ascii="Times New Roman" w:eastAsia="Calibri" w:hAnsi="Times New Roman" w:cs="Times New Roman"/>
                <w:sz w:val="10"/>
                <w:szCs w:val="10"/>
              </w:rPr>
              <w:br/>
              <w:t>с.Сергиевск,</w:t>
            </w:r>
            <w:r w:rsidRPr="00BB1E35">
              <w:rPr>
                <w:rFonts w:ascii="Times New Roman" w:eastAsia="Calibri" w:hAnsi="Times New Roman" w:cs="Times New Roman"/>
                <w:sz w:val="10"/>
                <w:szCs w:val="10"/>
              </w:rPr>
              <w:br/>
              <w:t xml:space="preserve"> ул. Шоссейная, 3А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455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ул.К.Маркса д.58</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53.942550, 51.165173</w:t>
            </w:r>
          </w:p>
        </w:tc>
        <w:tc>
          <w:tcPr>
            <w:tcW w:w="35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"Трасса"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1036303161069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ул.К.Маркса д.58</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ул.К.Маркса д.58</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456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ул.Советская д.58</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53.939831, 51.165487</w:t>
            </w:r>
          </w:p>
        </w:tc>
        <w:tc>
          <w:tcPr>
            <w:tcW w:w="35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"Трасса"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1036303161069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ул.К.Маркса д.58</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кафе, с.Сергиевск ул.Советская д.58</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457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w:t>
            </w:r>
            <w:r w:rsidRPr="00BB1E35">
              <w:rPr>
                <w:rFonts w:ascii="Times New Roman" w:eastAsia="Calibri" w:hAnsi="Times New Roman" w:cs="Times New Roman"/>
                <w:sz w:val="10"/>
                <w:szCs w:val="10"/>
              </w:rPr>
              <w:br/>
              <w:t>1 ый км. Самара -Уфа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53.887221, 51.247670</w:t>
            </w:r>
          </w:p>
        </w:tc>
        <w:tc>
          <w:tcPr>
            <w:tcW w:w="35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"Трасса"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1036303161069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ул.К.Маркса д.58</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кафе, п.Суходол ,1 ый км. Самара -Уфа</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458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ул.Ленина д.77 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53.952120, 51.175818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"Центр"</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1126381000350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ул.К.Маркса д.58</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мател.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с.Сергиевск ул.Ленина д.77 А</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r w:rsidRPr="00BB1E35">
              <w:rPr>
                <w:rFonts w:ascii="Times New Roman" w:eastAsia="Calibri" w:hAnsi="Times New Roman" w:cs="Times New Roman"/>
                <w:sz w:val="10"/>
                <w:szCs w:val="10"/>
              </w:rPr>
              <w:lastRenderedPageBreak/>
              <w:t>59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ул.Ленина д.28</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53.942179  51.167877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"Центр"</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1126381000350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ул.К.Маркса д.58</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с.Сергиевск, ул.Ленина д.28</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460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ул.Советская д.43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53.939276, 51.164927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"Центр"</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1126381000350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ул.К.Маркса д.58</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ул.Советская д.43</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461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Сергиевск, ул. Ленина, д.95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53.9569028, 51.1741561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Филиал ПАО "ФСК ЕЭС" Самарское ПМЭС</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1024701893336</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443109, г.Самара, Зубчаниновское шоссе, д.130</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2,5</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 Ленина, д95</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462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ул.Советская д.43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53.939276, 51.164927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Сергиевское РайПО</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1036303160167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ул.К.Маркса д.58</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с.Сергиевск ул.Советская д.43</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463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с.п.Серноводск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п.Серноводск, </w:t>
            </w:r>
            <w:r w:rsidRPr="00BB1E35">
              <w:rPr>
                <w:rFonts w:ascii="Times New Roman" w:eastAsia="Calibri" w:hAnsi="Times New Roman" w:cs="Times New Roman"/>
                <w:sz w:val="10"/>
                <w:szCs w:val="10"/>
              </w:rPr>
              <w:br/>
              <w:t>ул. Советская, д.61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53.918095, 51.256047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муниципального района Сергиевский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1036303160200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р-н,</w:t>
            </w:r>
            <w:r w:rsidRPr="00BB1E35">
              <w:rPr>
                <w:rFonts w:ascii="Times New Roman" w:eastAsia="Calibri" w:hAnsi="Times New Roman" w:cs="Times New Roman"/>
                <w:sz w:val="10"/>
                <w:szCs w:val="10"/>
              </w:rPr>
              <w:br/>
              <w:t>с.Сергиевск, ул.Ленина, д.22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Дом  культуры</w:t>
            </w:r>
            <w:r w:rsidRPr="00BB1E35">
              <w:rPr>
                <w:rFonts w:ascii="Times New Roman" w:eastAsia="Calibri" w:hAnsi="Times New Roman" w:cs="Times New Roman"/>
                <w:sz w:val="10"/>
                <w:szCs w:val="10"/>
              </w:rPr>
              <w:br/>
              <w:t xml:space="preserve">п.Серноводск, </w:t>
            </w:r>
            <w:r w:rsidRPr="00BB1E35">
              <w:rPr>
                <w:rFonts w:ascii="Times New Roman" w:eastAsia="Calibri" w:hAnsi="Times New Roman" w:cs="Times New Roman"/>
                <w:sz w:val="10"/>
                <w:szCs w:val="10"/>
              </w:rPr>
              <w:br/>
              <w:t>ул. Советская, д.61</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464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с.п.Серноводск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п.Серноводск,  </w:t>
            </w:r>
            <w:r w:rsidRPr="00BB1E35">
              <w:rPr>
                <w:rFonts w:ascii="Times New Roman" w:eastAsia="Calibri" w:hAnsi="Times New Roman" w:cs="Times New Roman"/>
                <w:sz w:val="10"/>
                <w:szCs w:val="10"/>
              </w:rPr>
              <w:br/>
              <w:t>ул.  Калинина, д.26</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53.924738, 51.251790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Серноводск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1056381016394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446533,Самарская область, Сергиевский район, </w:t>
            </w:r>
            <w:r w:rsidRPr="00BB1E35">
              <w:rPr>
                <w:rFonts w:ascii="Times New Roman" w:eastAsia="Calibri" w:hAnsi="Times New Roman" w:cs="Times New Roman"/>
                <w:sz w:val="10"/>
                <w:szCs w:val="10"/>
              </w:rPr>
              <w:br/>
              <w:t>п. Серноводск, ул. Вокзальная,</w:t>
            </w:r>
            <w:r w:rsidRPr="00BB1E35">
              <w:rPr>
                <w:rFonts w:ascii="Times New Roman" w:eastAsia="Calibri" w:hAnsi="Times New Roman" w:cs="Times New Roman"/>
                <w:sz w:val="10"/>
                <w:szCs w:val="10"/>
              </w:rPr>
              <w:br/>
              <w:t xml:space="preserve"> д. 17.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465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с.п.Серноводск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п.Серноводск,  </w:t>
            </w:r>
            <w:r w:rsidRPr="00BB1E35">
              <w:rPr>
                <w:rFonts w:ascii="Times New Roman" w:eastAsia="Calibri" w:hAnsi="Times New Roman" w:cs="Times New Roman"/>
                <w:sz w:val="10"/>
                <w:szCs w:val="10"/>
              </w:rPr>
              <w:br/>
              <w:t>ул.  Калинина, д.22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53.924055, 51.252278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Серноводск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1056381016394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446533,Самарская область, Сергиевский район, </w:t>
            </w:r>
            <w:r w:rsidRPr="00BB1E35">
              <w:rPr>
                <w:rFonts w:ascii="Times New Roman" w:eastAsia="Calibri" w:hAnsi="Times New Roman" w:cs="Times New Roman"/>
                <w:sz w:val="10"/>
                <w:szCs w:val="10"/>
              </w:rPr>
              <w:br/>
              <w:t>п.Серноводск, ул. Вокзальная,</w:t>
            </w:r>
            <w:r w:rsidRPr="00BB1E35">
              <w:rPr>
                <w:rFonts w:ascii="Times New Roman" w:eastAsia="Calibri" w:hAnsi="Times New Roman" w:cs="Times New Roman"/>
                <w:sz w:val="10"/>
                <w:szCs w:val="10"/>
              </w:rPr>
              <w:br/>
              <w:t xml:space="preserve"> д. 17.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466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с.п.Серноводск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п.Серноводск,  </w:t>
            </w:r>
            <w:r w:rsidRPr="00BB1E35">
              <w:rPr>
                <w:rFonts w:ascii="Times New Roman" w:eastAsia="Calibri" w:hAnsi="Times New Roman" w:cs="Times New Roman"/>
                <w:sz w:val="10"/>
                <w:szCs w:val="10"/>
              </w:rPr>
              <w:br/>
              <w:t>ул.  Калинина, д.28</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53.923583, 51.248614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Серноводск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1056381016394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446533,Самарская область, Сергиевский район, </w:t>
            </w:r>
            <w:r w:rsidRPr="00BB1E35">
              <w:rPr>
                <w:rFonts w:ascii="Times New Roman" w:eastAsia="Calibri" w:hAnsi="Times New Roman" w:cs="Times New Roman"/>
                <w:sz w:val="10"/>
                <w:szCs w:val="10"/>
              </w:rPr>
              <w:br/>
              <w:t>п. Серноводск, ул. Вокзальная,</w:t>
            </w:r>
            <w:r w:rsidRPr="00BB1E35">
              <w:rPr>
                <w:rFonts w:ascii="Times New Roman" w:eastAsia="Calibri" w:hAnsi="Times New Roman" w:cs="Times New Roman"/>
                <w:sz w:val="10"/>
                <w:szCs w:val="10"/>
              </w:rPr>
              <w:br/>
              <w:t xml:space="preserve"> д. 17.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грунт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467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с.п.Серноводск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п.Серноводск,  </w:t>
            </w:r>
            <w:r w:rsidRPr="00BB1E35">
              <w:rPr>
                <w:rFonts w:ascii="Times New Roman" w:eastAsia="Calibri" w:hAnsi="Times New Roman" w:cs="Times New Roman"/>
                <w:sz w:val="10"/>
                <w:szCs w:val="10"/>
              </w:rPr>
              <w:br/>
              <w:t>ул.  Советская, д.48</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53.917261, 51.257301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Серноводск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1056381016394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446533,Самарская область, Сергиевский район, п. Серноводск, ул. Вокзальная,</w:t>
            </w:r>
            <w:r w:rsidRPr="00BB1E35">
              <w:rPr>
                <w:rFonts w:ascii="Times New Roman" w:eastAsia="Calibri" w:hAnsi="Times New Roman" w:cs="Times New Roman"/>
                <w:sz w:val="10"/>
                <w:szCs w:val="10"/>
              </w:rPr>
              <w:br/>
              <w:t xml:space="preserve"> д. 17.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468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с.п.Серноводск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п.Серноводск,  </w:t>
            </w:r>
            <w:r w:rsidRPr="00BB1E35">
              <w:rPr>
                <w:rFonts w:ascii="Times New Roman" w:eastAsia="Calibri" w:hAnsi="Times New Roman" w:cs="Times New Roman"/>
                <w:sz w:val="10"/>
                <w:szCs w:val="10"/>
              </w:rPr>
              <w:br/>
              <w:t>ул.  Революции д.53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53.920949, 51.257195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Серноводск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1056381016394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446533,Самарская область, Сергиевский район, п. Серноводск, ул. Вокзальная,</w:t>
            </w:r>
            <w:r w:rsidRPr="00BB1E35">
              <w:rPr>
                <w:rFonts w:ascii="Times New Roman" w:eastAsia="Calibri" w:hAnsi="Times New Roman" w:cs="Times New Roman"/>
                <w:sz w:val="10"/>
                <w:szCs w:val="10"/>
              </w:rPr>
              <w:br/>
              <w:t xml:space="preserve"> д. 17.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469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с.п.Серноводск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п.Серноводск,  </w:t>
            </w:r>
            <w:r w:rsidRPr="00BB1E35">
              <w:rPr>
                <w:rFonts w:ascii="Times New Roman" w:eastAsia="Calibri" w:hAnsi="Times New Roman" w:cs="Times New Roman"/>
                <w:sz w:val="10"/>
                <w:szCs w:val="10"/>
              </w:rPr>
              <w:br/>
              <w:t>ул.  Ленина д.3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53.920206, 51.257166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Серноводск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1056381016394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446533,Самарская область, Сергиевский район, </w:t>
            </w:r>
            <w:r w:rsidRPr="00BB1E35">
              <w:rPr>
                <w:rFonts w:ascii="Times New Roman" w:eastAsia="Calibri" w:hAnsi="Times New Roman" w:cs="Times New Roman"/>
                <w:sz w:val="10"/>
                <w:szCs w:val="10"/>
              </w:rPr>
              <w:br/>
              <w:t>п. Серноводск, ул. Вокзальная,</w:t>
            </w:r>
            <w:r w:rsidRPr="00BB1E35">
              <w:rPr>
                <w:rFonts w:ascii="Times New Roman" w:eastAsia="Calibri" w:hAnsi="Times New Roman" w:cs="Times New Roman"/>
                <w:sz w:val="10"/>
                <w:szCs w:val="10"/>
              </w:rPr>
              <w:br/>
              <w:t xml:space="preserve"> д. 17.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470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с.п.Серноводск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п.Серноводск, </w:t>
            </w:r>
            <w:r w:rsidRPr="00BB1E35">
              <w:rPr>
                <w:rFonts w:ascii="Times New Roman" w:eastAsia="Calibri" w:hAnsi="Times New Roman" w:cs="Times New Roman"/>
                <w:sz w:val="10"/>
                <w:szCs w:val="10"/>
              </w:rPr>
              <w:br/>
              <w:t>ул. Московская,  д. 40</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53.927037, 51.266111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Серноводск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1056381016394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446533,Самарская область, Сергиевский район, </w:t>
            </w:r>
            <w:r w:rsidRPr="00BB1E35">
              <w:rPr>
                <w:rFonts w:ascii="Times New Roman" w:eastAsia="Calibri" w:hAnsi="Times New Roman" w:cs="Times New Roman"/>
                <w:sz w:val="10"/>
                <w:szCs w:val="10"/>
              </w:rPr>
              <w:br/>
              <w:t>п.Серноводск, ул. Вокзальная,</w:t>
            </w:r>
            <w:r w:rsidRPr="00BB1E35">
              <w:rPr>
                <w:rFonts w:ascii="Times New Roman" w:eastAsia="Calibri" w:hAnsi="Times New Roman" w:cs="Times New Roman"/>
                <w:sz w:val="10"/>
                <w:szCs w:val="10"/>
              </w:rPr>
              <w:br/>
              <w:t xml:space="preserve"> д. 17.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471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с.п.Серноводск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п.Серноводск,  </w:t>
            </w:r>
            <w:r w:rsidRPr="00BB1E35">
              <w:rPr>
                <w:rFonts w:ascii="Times New Roman" w:eastAsia="Calibri" w:hAnsi="Times New Roman" w:cs="Times New Roman"/>
                <w:sz w:val="10"/>
                <w:szCs w:val="10"/>
              </w:rPr>
              <w:br/>
              <w:t>Кладбище старое                            (по ул.Советская )</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53.912078, 51.263022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Серноводск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1056381016394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446533,Самарская область, Сергиевский район, п. Серноводск, ул. Вокзальная,</w:t>
            </w:r>
            <w:r w:rsidRPr="00BB1E35">
              <w:rPr>
                <w:rFonts w:ascii="Times New Roman" w:eastAsia="Calibri" w:hAnsi="Times New Roman" w:cs="Times New Roman"/>
                <w:sz w:val="10"/>
                <w:szCs w:val="10"/>
              </w:rPr>
              <w:br/>
              <w:t xml:space="preserve"> д. 17.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п.Серноводск, </w:t>
            </w:r>
            <w:r w:rsidRPr="00BB1E35">
              <w:rPr>
                <w:rFonts w:ascii="Times New Roman" w:eastAsia="Calibri" w:hAnsi="Times New Roman" w:cs="Times New Roman"/>
                <w:sz w:val="10"/>
                <w:szCs w:val="10"/>
              </w:rPr>
              <w:br/>
              <w:t>кладбище старое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472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с.п.Серноводск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п.Серноводск,</w:t>
            </w:r>
            <w:r w:rsidRPr="00BB1E35">
              <w:rPr>
                <w:rFonts w:ascii="Times New Roman" w:eastAsia="Calibri" w:hAnsi="Times New Roman" w:cs="Times New Roman"/>
                <w:sz w:val="10"/>
                <w:szCs w:val="10"/>
              </w:rPr>
              <w:br/>
              <w:t>Кладбище новое (по дороге в п.Красноярка)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53.938623, 51.247058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Серноводск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1056381016394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446533,Самарская область, Сергиевский район, п. Серноводск, ул. Вокзальная,</w:t>
            </w:r>
            <w:r w:rsidRPr="00BB1E35">
              <w:rPr>
                <w:rFonts w:ascii="Times New Roman" w:eastAsia="Calibri" w:hAnsi="Times New Roman" w:cs="Times New Roman"/>
                <w:sz w:val="10"/>
                <w:szCs w:val="10"/>
              </w:rPr>
              <w:br/>
              <w:t xml:space="preserve"> д. 17.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п.Серноводск, </w:t>
            </w:r>
            <w:r w:rsidRPr="00BB1E35">
              <w:rPr>
                <w:rFonts w:ascii="Times New Roman" w:eastAsia="Calibri" w:hAnsi="Times New Roman" w:cs="Times New Roman"/>
                <w:sz w:val="10"/>
                <w:szCs w:val="10"/>
              </w:rPr>
              <w:br/>
              <w:t>кладбище новое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473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с.п.Серноводск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п.Серноводск,  </w:t>
            </w:r>
            <w:r w:rsidRPr="00BB1E35">
              <w:rPr>
                <w:rFonts w:ascii="Times New Roman" w:eastAsia="Calibri" w:hAnsi="Times New Roman" w:cs="Times New Roman"/>
                <w:sz w:val="10"/>
                <w:szCs w:val="10"/>
              </w:rPr>
              <w:br/>
              <w:t>ул.  Калинина д.15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53.922407, </w:t>
            </w:r>
            <w:r w:rsidRPr="00BB1E35">
              <w:rPr>
                <w:rFonts w:ascii="Times New Roman" w:eastAsia="Calibri" w:hAnsi="Times New Roman" w:cs="Times New Roman"/>
                <w:sz w:val="10"/>
                <w:szCs w:val="10"/>
              </w:rPr>
              <w:br/>
              <w:t>51.249647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МАУ "Сервис"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1056381016394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446533,Самарская область, Сергиевский район, </w:t>
            </w:r>
            <w:r w:rsidRPr="00BB1E35">
              <w:rPr>
                <w:rFonts w:ascii="Times New Roman" w:eastAsia="Calibri" w:hAnsi="Times New Roman" w:cs="Times New Roman"/>
                <w:sz w:val="10"/>
                <w:szCs w:val="10"/>
              </w:rPr>
              <w:br/>
              <w:t>п.Серноводск, ул. Вокзальная, д.17.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5,76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ГБОУ СОШ «ОЦ» п.Серноводск,</w:t>
            </w:r>
            <w:r w:rsidRPr="00BB1E35">
              <w:rPr>
                <w:rFonts w:ascii="Times New Roman" w:eastAsia="Calibri" w:hAnsi="Times New Roman" w:cs="Times New Roman"/>
                <w:sz w:val="10"/>
                <w:szCs w:val="10"/>
              </w:rPr>
              <w:br/>
              <w:t xml:space="preserve">п.Серноводск,  </w:t>
            </w:r>
            <w:r w:rsidRPr="00BB1E35">
              <w:rPr>
                <w:rFonts w:ascii="Times New Roman" w:eastAsia="Calibri" w:hAnsi="Times New Roman" w:cs="Times New Roman"/>
                <w:sz w:val="10"/>
                <w:szCs w:val="10"/>
              </w:rPr>
              <w:br/>
              <w:t>ул.  Калинина д.15</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474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с.п.Серноводск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п.Красноярка,</w:t>
            </w:r>
            <w:r w:rsidRPr="00BB1E35">
              <w:rPr>
                <w:rFonts w:ascii="Times New Roman" w:eastAsia="Calibri" w:hAnsi="Times New Roman" w:cs="Times New Roman"/>
                <w:sz w:val="10"/>
                <w:szCs w:val="10"/>
              </w:rPr>
              <w:br/>
              <w:t xml:space="preserve">  ул.  Луговая</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53.969569, 51.257143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Серноводск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1056381016394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446533,Самарская область, Сергиевский район, п. Серноводск, ул. Вокзальная д. 17.</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475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с.п.Серноводск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п.Серноводск,       ул. К.Маркса, д.12А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53.923008, 51.25</w:t>
            </w:r>
            <w:r w:rsidRPr="00BB1E35">
              <w:rPr>
                <w:rFonts w:ascii="Times New Roman" w:eastAsia="Calibri" w:hAnsi="Times New Roman" w:cs="Times New Roman"/>
                <w:sz w:val="10"/>
                <w:szCs w:val="10"/>
              </w:rPr>
              <w:lastRenderedPageBreak/>
              <w:t>3468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ИП Грачева Светлана Владимиро</w:t>
            </w:r>
            <w:r w:rsidRPr="00BB1E35">
              <w:rPr>
                <w:rFonts w:ascii="Times New Roman" w:eastAsia="Calibri" w:hAnsi="Times New Roman" w:cs="Times New Roman"/>
                <w:sz w:val="10"/>
                <w:szCs w:val="10"/>
              </w:rPr>
              <w:lastRenderedPageBreak/>
              <w:t>вна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304638131500203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 Сергиевский р-н, п.Антоновка, </w:t>
            </w:r>
            <w:r w:rsidRPr="00BB1E35">
              <w:rPr>
                <w:rFonts w:ascii="Times New Roman" w:eastAsia="Calibri" w:hAnsi="Times New Roman" w:cs="Times New Roman"/>
                <w:sz w:val="10"/>
                <w:szCs w:val="10"/>
              </w:rPr>
              <w:lastRenderedPageBreak/>
              <w:t>ул.Мичурина, д.36А</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w:t>
            </w:r>
            <w:r w:rsidRPr="00BB1E35">
              <w:rPr>
                <w:rFonts w:ascii="Times New Roman" w:eastAsia="Calibri" w:hAnsi="Times New Roman" w:cs="Times New Roman"/>
                <w:sz w:val="10"/>
                <w:szCs w:val="10"/>
              </w:rPr>
              <w:lastRenderedPageBreak/>
              <w:t>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638100</w:t>
            </w:r>
            <w:r w:rsidRPr="00BB1E35">
              <w:rPr>
                <w:rFonts w:ascii="Times New Roman" w:eastAsia="Calibri" w:hAnsi="Times New Roman" w:cs="Times New Roman"/>
                <w:sz w:val="10"/>
                <w:szCs w:val="10"/>
              </w:rPr>
              <w:lastRenderedPageBreak/>
              <w:t>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w:t>
            </w:r>
            <w:r w:rsidRPr="00BB1E35">
              <w:rPr>
                <w:rFonts w:ascii="Times New Roman" w:eastAsia="Calibri" w:hAnsi="Times New Roman" w:cs="Times New Roman"/>
                <w:sz w:val="10"/>
                <w:szCs w:val="10"/>
              </w:rPr>
              <w:lastRenderedPageBreak/>
              <w:t>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п.Серноводск,       ул. К.Маркса, д.12А, магазин</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476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с.п.Серноводск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Серноводск, ул.Куйбышева, д.12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53.918554 51.259275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Капитуров Виктор Викторович</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308638106400011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п. Серноводск, ул. Куйбышева, д. 12</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Кафе,</w:t>
            </w:r>
            <w:r w:rsidRPr="00BB1E35">
              <w:rPr>
                <w:rFonts w:ascii="Times New Roman" w:eastAsia="Calibri" w:hAnsi="Times New Roman" w:cs="Times New Roman"/>
                <w:sz w:val="10"/>
                <w:szCs w:val="10"/>
              </w:rPr>
              <w:br/>
              <w:t>п. Серноводск ул.Куйбышева, д. 12</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Капитуров Виктор Викторович</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477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с.п.Серноводск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п.Серноводск,       ул. Комарова, д.39</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53.919765, 51.259397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ОАО "Рынок"</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1076381000080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 Н.Краснова, д.40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ОАО "Рынок"</w:t>
            </w:r>
            <w:r w:rsidRPr="00BB1E35">
              <w:rPr>
                <w:rFonts w:ascii="Times New Roman" w:eastAsia="Calibri" w:hAnsi="Times New Roman" w:cs="Times New Roman"/>
                <w:sz w:val="10"/>
                <w:szCs w:val="10"/>
              </w:rPr>
              <w:br/>
              <w:t>п.Серноводск,</w:t>
            </w:r>
            <w:r w:rsidRPr="00BB1E35">
              <w:rPr>
                <w:rFonts w:ascii="Times New Roman" w:eastAsia="Calibri" w:hAnsi="Times New Roman" w:cs="Times New Roman"/>
                <w:sz w:val="10"/>
                <w:szCs w:val="10"/>
              </w:rPr>
              <w:br/>
              <w:t>ул. Комарова, д.39</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478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с.п.Серноводск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п.Серноводск ул.Советская д.70</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53.920729, 51.256283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"Центр"</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1126381000350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ул.К.Маркса д.58</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магазин, </w:t>
            </w:r>
            <w:r w:rsidRPr="00BB1E35">
              <w:rPr>
                <w:rFonts w:ascii="Times New Roman" w:eastAsia="Calibri" w:hAnsi="Times New Roman" w:cs="Times New Roman"/>
                <w:sz w:val="10"/>
                <w:szCs w:val="10"/>
              </w:rPr>
              <w:br/>
              <w:t>п.Серноводск ул.Советская д.70</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"Центр"</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479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с.п.Серноводск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п.Серноводск,</w:t>
            </w:r>
            <w:r w:rsidRPr="00BB1E35">
              <w:rPr>
                <w:rFonts w:ascii="Times New Roman" w:eastAsia="Calibri" w:hAnsi="Times New Roman" w:cs="Times New Roman"/>
                <w:sz w:val="10"/>
                <w:szCs w:val="10"/>
              </w:rPr>
              <w:br/>
              <w:t>ул.Комсомольская, д.21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53.925095, 51.259019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ПАО "Самаранефте-</w:t>
            </w:r>
            <w:r w:rsidRPr="00BB1E35">
              <w:rPr>
                <w:rFonts w:ascii="Times New Roman" w:eastAsia="Calibri" w:hAnsi="Times New Roman" w:cs="Times New Roman"/>
                <w:sz w:val="10"/>
                <w:szCs w:val="10"/>
              </w:rPr>
              <w:br/>
              <w:t>геофизика"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1026300962093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ул.Спортивная, д.21</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ПАО "Самаранефтегеофизика,</w:t>
            </w:r>
            <w:r w:rsidRPr="00BB1E35">
              <w:rPr>
                <w:rFonts w:ascii="Times New Roman" w:eastAsia="Calibri" w:hAnsi="Times New Roman" w:cs="Times New Roman"/>
                <w:sz w:val="10"/>
                <w:szCs w:val="10"/>
              </w:rPr>
              <w:br/>
              <w:t>п.Серноводск,</w:t>
            </w:r>
            <w:r w:rsidRPr="00BB1E35">
              <w:rPr>
                <w:rFonts w:ascii="Times New Roman" w:eastAsia="Calibri" w:hAnsi="Times New Roman" w:cs="Times New Roman"/>
                <w:sz w:val="10"/>
                <w:szCs w:val="10"/>
              </w:rPr>
              <w:br/>
              <w:t>ул.Комсомольская, д.21</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480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с.п.Серноводск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Серноводск, ул.Вокзальная, д.2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53.920229, 51.249930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ФГКУ Самарской области "Центр по делам ГО, ПБ и ЧС" -ПСО-№40</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1056315030661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443010, г.Самара, ул.Красноармейская, д.12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ФГКУ Самарской области "Центр по делам ГО, ПБ и ЧС" -ПСО-№40</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481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с.п.Серноводск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п.Серноводск ул.Ленина д.9</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53.920211 51.258894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Сергиевское РайПО</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1036303160167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ул.К.Маркса д.58</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п.Серноводск ул.Ленина д.9 п.Серноводск, ул.Ленина, д.7</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Сергиевское РайПО</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482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с.п.Серноводск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п.Серноводск,  </w:t>
            </w:r>
            <w:r w:rsidRPr="00BB1E35">
              <w:rPr>
                <w:rFonts w:ascii="Times New Roman" w:eastAsia="Calibri" w:hAnsi="Times New Roman" w:cs="Times New Roman"/>
                <w:sz w:val="10"/>
                <w:szCs w:val="10"/>
              </w:rPr>
              <w:br/>
              <w:t>ул.Вокзальная,</w:t>
            </w:r>
            <w:r w:rsidRPr="00BB1E35">
              <w:rPr>
                <w:rFonts w:ascii="Times New Roman" w:eastAsia="Calibri" w:hAnsi="Times New Roman" w:cs="Times New Roman"/>
                <w:sz w:val="10"/>
                <w:szCs w:val="10"/>
              </w:rPr>
              <w:br/>
              <w:t xml:space="preserve"> д. 25 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53.922645, 51.258608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МАУ "Сервис"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111638100118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Серноводск,  ул.  Вокзальная, </w:t>
            </w:r>
            <w:r w:rsidRPr="00BB1E35">
              <w:rPr>
                <w:rFonts w:ascii="Times New Roman" w:eastAsia="Calibri" w:hAnsi="Times New Roman" w:cs="Times New Roman"/>
                <w:sz w:val="10"/>
                <w:szCs w:val="10"/>
              </w:rPr>
              <w:br/>
              <w:t>д. 25 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5,76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ГБОУ СОШ «ОЦ» п.Серноводск детский сад «Ветерок», п.Серноводск,  ул.  Вокзальная д. 25 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483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с.п.Серноводск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пос.Серноводск, ул.Советская, 63 (около грязелечебницы)</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53.920792, 51.254829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ФГБУЗ МРЦ "Сергиевские минеральные воды"</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1036303160013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446533, Самарская область, Сергиевский р-н, пос.Серноводск, ул.Советская д.63</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15</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пос.Серноводск, ул.Советская, 63 (около грязелечебницы)</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санатория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484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с.п.Серноводск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пос.Серноводск, ул.Советская, 63 (около 6 корпуса)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53.919089, 51.255385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ФГБУЗ МРЦ "Сергиевские минеральные воды"</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1036303160013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446533, Самарская область, Сергиевский р-н, пос.Серноводск, ул.Советская д.63</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8</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пос.Серноводск, ул.Советская, 63 (около 6 корпуса)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санатория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485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с.п.Серноводск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пос.Серноводск, ул.Кирова, 18 (гараж)</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53.916709, 51.259696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ФГБУЗ МРЦ "Сергиевские минеральные воды"</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1036303160013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446533, Самарская область, Сергиевский р-н, пос.Серноводск, ул.Советская д.63</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пос.Серноводск, </w:t>
            </w:r>
            <w:r w:rsidRPr="00BB1E35">
              <w:rPr>
                <w:rFonts w:ascii="Times New Roman" w:eastAsia="Calibri" w:hAnsi="Times New Roman" w:cs="Times New Roman"/>
                <w:sz w:val="10"/>
                <w:szCs w:val="10"/>
              </w:rPr>
              <w:br/>
              <w:t>ул.Кирова, 18 (гараж)</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санатория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486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с.п.Серноводск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пос.Серноводск, ул.Серная,35 (около 3 корпуса)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53.917912,  51.2670757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ФГБУЗ МРЦ "Сергиевские минеральные воды"</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1036303160013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446533, Самарская область, Сергиевский р-н, пос.Серноводск, ул.Советская д.63</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пос.Серноводск, ул.Серная,35 (около 3 корпуса)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санатория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487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с.п.Серноводск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пос.Серноводск, </w:t>
            </w:r>
            <w:r w:rsidRPr="00BB1E35">
              <w:rPr>
                <w:rFonts w:ascii="Times New Roman" w:eastAsia="Calibri" w:hAnsi="Times New Roman" w:cs="Times New Roman"/>
                <w:sz w:val="10"/>
                <w:szCs w:val="10"/>
              </w:rPr>
              <w:br/>
              <w:t>ул.Куйбышева,30 (10 корпус)</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53.918928, 51.269708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ФГБУЗ МРЦ "Сергиевские минеральные воды"</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1036303160013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446533, Самарская область, Сергиевский р-н, пос.Серноводск, ул.Советская д.63</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15</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пос.Серноводск, </w:t>
            </w:r>
            <w:r w:rsidRPr="00BB1E35">
              <w:rPr>
                <w:rFonts w:ascii="Times New Roman" w:eastAsia="Calibri" w:hAnsi="Times New Roman" w:cs="Times New Roman"/>
                <w:sz w:val="10"/>
                <w:szCs w:val="10"/>
              </w:rPr>
              <w:br/>
              <w:t>ул.Куйбышева,30 (10 корпус)</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санатория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488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с.п.Серноводск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пос.Серноводск (очистные сооружения)</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53.916434, 51.242826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ФГБУЗ МРЦ "Сергиевские минеральные воды"</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1036303160013</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446533, Самарская область, Сергиевский р-н, пос.Серноводск, ул.Советская д.63</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пос.Серноводск (очистные сооружения)</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санатория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489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Сургут, ул.Кооперативная, 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53.925191, 51.205810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муниципального района Сергиевский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1036303160200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р-н,</w:t>
            </w:r>
            <w:r w:rsidRPr="00BB1E35">
              <w:rPr>
                <w:rFonts w:ascii="Times New Roman" w:eastAsia="Calibri" w:hAnsi="Times New Roman" w:cs="Times New Roman"/>
                <w:sz w:val="10"/>
                <w:szCs w:val="10"/>
              </w:rPr>
              <w:br/>
              <w:t>с.Сергиевск, ул.Ленина, д.22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СДК "Колос"</w:t>
            </w:r>
            <w:r w:rsidRPr="00BB1E35">
              <w:rPr>
                <w:rFonts w:ascii="Times New Roman" w:eastAsia="Calibri" w:hAnsi="Times New Roman" w:cs="Times New Roman"/>
                <w:sz w:val="10"/>
                <w:szCs w:val="10"/>
              </w:rPr>
              <w:br/>
              <w:t>п. Сургут, ул.Кооперативная, 3</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санатория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Сургут, ул.Молодежная, 8</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53.923142, 51.205191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Сургут</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1056381016339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Сургут, ул. Первомайская, д.12 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w:t>
            </w:r>
            <w:r w:rsidRPr="00BB1E35">
              <w:rPr>
                <w:rFonts w:ascii="Times New Roman" w:eastAsia="Calibri" w:hAnsi="Times New Roman" w:cs="Times New Roman"/>
                <w:sz w:val="10"/>
                <w:szCs w:val="10"/>
              </w:rPr>
              <w:lastRenderedPageBreak/>
              <w:t>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 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санатория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Сургут, ул.Кооперативная, 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53.925190, 51.205809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Сургут</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1056381016339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Сургут, ул. Первомайская, д.12 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 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санатория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Сургут, ул.Победы, 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53.925947,  51.193391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Сургут</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1056381016339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Сургут, ул. Первомайская, д.12 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 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санатория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 Сургут, </w:t>
            </w:r>
            <w:r w:rsidRPr="00BB1E35">
              <w:rPr>
                <w:rFonts w:ascii="Times New Roman" w:eastAsia="Calibri" w:hAnsi="Times New Roman" w:cs="Times New Roman"/>
                <w:sz w:val="10"/>
                <w:szCs w:val="10"/>
              </w:rPr>
              <w:br/>
              <w:t>ул. Победы, 12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53.924584, 51.194820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Сургут</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1056381016339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Сургут, ул. Первомайская, д.12 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 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санатория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 Сургут, </w:t>
            </w:r>
            <w:r w:rsidRPr="00BB1E35">
              <w:rPr>
                <w:rFonts w:ascii="Times New Roman" w:eastAsia="Calibri" w:hAnsi="Times New Roman" w:cs="Times New Roman"/>
                <w:sz w:val="10"/>
                <w:szCs w:val="10"/>
              </w:rPr>
              <w:br/>
              <w:t>ул. Победы,21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53.923814, 51.194428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Сургут</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1056381016339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Сургут, ул. Первомайская, д.12 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 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санатория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 Сургут, </w:t>
            </w:r>
            <w:r w:rsidRPr="00BB1E35">
              <w:rPr>
                <w:rFonts w:ascii="Times New Roman" w:eastAsia="Calibri" w:hAnsi="Times New Roman" w:cs="Times New Roman"/>
                <w:sz w:val="10"/>
                <w:szCs w:val="10"/>
              </w:rPr>
              <w:br/>
              <w:t>ул. Первомайская, 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53.922223, 51.202750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Сургут</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1056381016339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Сургут, ул. Первомайская, д.12 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санатория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 Сургут, </w:t>
            </w:r>
            <w:r w:rsidRPr="00BB1E35">
              <w:rPr>
                <w:rFonts w:ascii="Times New Roman" w:eastAsia="Calibri" w:hAnsi="Times New Roman" w:cs="Times New Roman"/>
                <w:sz w:val="10"/>
                <w:szCs w:val="10"/>
              </w:rPr>
              <w:br/>
              <w:t>ул. Ново-Садовая, 34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53.912375, 51.222421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Сургут</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1056381016339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Сургут, ул. Первомайская, д.12 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санатория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 Сургут, </w:t>
            </w:r>
            <w:r w:rsidRPr="00BB1E35">
              <w:rPr>
                <w:rFonts w:ascii="Times New Roman" w:eastAsia="Calibri" w:hAnsi="Times New Roman" w:cs="Times New Roman"/>
                <w:sz w:val="10"/>
                <w:szCs w:val="10"/>
              </w:rPr>
              <w:br/>
              <w:t>ул. Невская, д.1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53.917636, 51.215098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Сургут</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1056381016339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Сургут, ул. Первомайская, д.12 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санатория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 Сургут, </w:t>
            </w:r>
            <w:r w:rsidRPr="00BB1E35">
              <w:rPr>
                <w:rFonts w:ascii="Times New Roman" w:eastAsia="Calibri" w:hAnsi="Times New Roman" w:cs="Times New Roman"/>
                <w:sz w:val="10"/>
                <w:szCs w:val="10"/>
              </w:rPr>
              <w:br/>
              <w:t>ул. Речная, д.1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53.927291, 51.215269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Сургут</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1056381016339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Сургут, ул. Первомайская, д.12 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санатория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Сургут,</w:t>
            </w:r>
            <w:r w:rsidRPr="00BB1E35">
              <w:rPr>
                <w:rFonts w:ascii="Times New Roman" w:eastAsia="Calibri" w:hAnsi="Times New Roman" w:cs="Times New Roman"/>
                <w:sz w:val="10"/>
                <w:szCs w:val="10"/>
              </w:rPr>
              <w:br/>
              <w:t>ул.Первомайская, д. 17</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53.923000, 51.200504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Сургут</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1056381016339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Сургут, ул. Первомайская, д.12 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санатория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500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 Сургут, </w:t>
            </w:r>
            <w:r w:rsidRPr="00BB1E35">
              <w:rPr>
                <w:rFonts w:ascii="Times New Roman" w:eastAsia="Calibri" w:hAnsi="Times New Roman" w:cs="Times New Roman"/>
                <w:sz w:val="10"/>
                <w:szCs w:val="10"/>
              </w:rPr>
              <w:br/>
              <w:t xml:space="preserve">спуск к р. Сок, </w:t>
            </w:r>
            <w:r w:rsidRPr="00BB1E35">
              <w:rPr>
                <w:rFonts w:ascii="Times New Roman" w:eastAsia="Calibri" w:hAnsi="Times New Roman" w:cs="Times New Roman"/>
                <w:sz w:val="10"/>
                <w:szCs w:val="10"/>
              </w:rPr>
              <w:br/>
              <w:t>ул. Сургутская,95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53.928508, 51.1902015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Сургут</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1056381016339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Сургут, ул. Первомайская, д.12 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санатория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501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п.Сургут, </w:t>
            </w:r>
            <w:r w:rsidRPr="00BB1E35">
              <w:rPr>
                <w:rFonts w:ascii="Times New Roman" w:eastAsia="Calibri" w:hAnsi="Times New Roman" w:cs="Times New Roman"/>
                <w:sz w:val="10"/>
                <w:szCs w:val="10"/>
              </w:rPr>
              <w:br/>
              <w:t>ул. Первомайская, 8а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53.922020, 51.200692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Сургут</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1116381001780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Сургут, ул. Первомайская, д.12 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ГБОУ СОШ п. Сургут детский сад «Петушок» ,</w:t>
            </w:r>
            <w:r w:rsidRPr="00BB1E35">
              <w:rPr>
                <w:rFonts w:ascii="Times New Roman" w:eastAsia="Calibri" w:hAnsi="Times New Roman" w:cs="Times New Roman"/>
                <w:sz w:val="10"/>
                <w:szCs w:val="10"/>
              </w:rPr>
              <w:br/>
              <w:t>п. Сургут, ул. Первомайская, 8а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502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 Сургут, </w:t>
            </w:r>
            <w:r w:rsidRPr="00BB1E35">
              <w:rPr>
                <w:rFonts w:ascii="Times New Roman" w:eastAsia="Calibri" w:hAnsi="Times New Roman" w:cs="Times New Roman"/>
                <w:sz w:val="10"/>
                <w:szCs w:val="10"/>
              </w:rPr>
              <w:br/>
              <w:t>ул. Первомайская, 22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53.919800, 51.194300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МАУ "Сервис"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1116381001780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Сургут, ул. Первомайская, д.12 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ГБОУ СОШ п. Сургут,</w:t>
            </w:r>
            <w:r w:rsidRPr="00BB1E35">
              <w:rPr>
                <w:rFonts w:ascii="Times New Roman" w:eastAsia="Calibri" w:hAnsi="Times New Roman" w:cs="Times New Roman"/>
                <w:sz w:val="10"/>
                <w:szCs w:val="10"/>
              </w:rPr>
              <w:br/>
              <w:t>п. Сургут, ул. Первомайская, 22</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ГБОУ СОШ п. Сургут,</w:t>
            </w:r>
            <w:r w:rsidRPr="00BB1E35">
              <w:rPr>
                <w:rFonts w:ascii="Times New Roman" w:eastAsia="Calibri" w:hAnsi="Times New Roman" w:cs="Times New Roman"/>
                <w:sz w:val="10"/>
                <w:szCs w:val="10"/>
              </w:rPr>
              <w:br/>
              <w:t>п. Сургут, ул. Первомайская, 23</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503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 Сургут, </w:t>
            </w:r>
            <w:r w:rsidRPr="00BB1E35">
              <w:rPr>
                <w:rFonts w:ascii="Times New Roman" w:eastAsia="Calibri" w:hAnsi="Times New Roman" w:cs="Times New Roman"/>
                <w:sz w:val="10"/>
                <w:szCs w:val="10"/>
              </w:rPr>
              <w:br/>
              <w:t>ул. Молодежная, между д.10 и д.12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53.922551, 51.204915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Сургут</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1116381001780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Сургут, ул. Первомайская, д.12 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МКД</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504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кладбище п.Сургут</w:t>
            </w:r>
            <w:r w:rsidRPr="00BB1E35">
              <w:rPr>
                <w:rFonts w:ascii="Times New Roman" w:eastAsia="Calibri" w:hAnsi="Times New Roman" w:cs="Times New Roman"/>
                <w:sz w:val="10"/>
                <w:szCs w:val="10"/>
              </w:rPr>
              <w:br/>
              <w:t>в  п. Уч.Сок</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53.90850, 51.11200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Сургут</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1056381016339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Сургут, ул. Первомайская, д.12 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кладбище п. Сургут</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505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кладбище п.Сургут</w:t>
            </w:r>
            <w:r w:rsidRPr="00BB1E35">
              <w:rPr>
                <w:rFonts w:ascii="Times New Roman" w:eastAsia="Calibri" w:hAnsi="Times New Roman" w:cs="Times New Roman"/>
                <w:sz w:val="10"/>
                <w:szCs w:val="10"/>
              </w:rPr>
              <w:br/>
              <w:t>в  п. Уч.Сок</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53.90700, 51.11070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Сургут</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1056381016339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Сургут, ул. Первомайская, д.12 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кладбище п. Сургут</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506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кладбище п.Сургут (старое)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53.924966, 51.209540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Сургут</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1056381016339</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Сургут, ул. Первомайская, д.12 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кладбище п. Сургут</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507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Сургут, ул. Сургутская, д. 92 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53.927901; 51.19</w:t>
            </w:r>
            <w:r w:rsidRPr="00BB1E35">
              <w:rPr>
                <w:rFonts w:ascii="Times New Roman" w:eastAsia="Calibri" w:hAnsi="Times New Roman" w:cs="Times New Roman"/>
                <w:sz w:val="10"/>
                <w:szCs w:val="10"/>
              </w:rPr>
              <w:lastRenderedPageBreak/>
              <w:t>4462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 xml:space="preserve">ИП Белякова Фарида </w:t>
            </w:r>
            <w:r w:rsidRPr="00BB1E35">
              <w:rPr>
                <w:rFonts w:ascii="Times New Roman" w:eastAsia="Calibri" w:hAnsi="Times New Roman" w:cs="Times New Roman"/>
                <w:sz w:val="10"/>
                <w:szCs w:val="10"/>
              </w:rPr>
              <w:lastRenderedPageBreak/>
              <w:t>Ринатовна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304638133400112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446551, п. Сургут, ул. Сургутская, д. 92 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w:t>
            </w:r>
            <w:r w:rsidRPr="00BB1E35">
              <w:rPr>
                <w:rFonts w:ascii="Times New Roman" w:eastAsia="Calibri" w:hAnsi="Times New Roman" w:cs="Times New Roman"/>
                <w:sz w:val="10"/>
                <w:szCs w:val="10"/>
              </w:rPr>
              <w:lastRenderedPageBreak/>
              <w:t>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638100</w:t>
            </w:r>
            <w:r w:rsidRPr="00BB1E35">
              <w:rPr>
                <w:rFonts w:ascii="Times New Roman" w:eastAsia="Calibri" w:hAnsi="Times New Roman" w:cs="Times New Roman"/>
                <w:sz w:val="10"/>
                <w:szCs w:val="10"/>
              </w:rPr>
              <w:lastRenderedPageBreak/>
              <w:t>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w:t>
            </w:r>
            <w:r w:rsidRPr="00BB1E35">
              <w:rPr>
                <w:rFonts w:ascii="Times New Roman" w:eastAsia="Calibri" w:hAnsi="Times New Roman" w:cs="Times New Roman"/>
                <w:sz w:val="10"/>
                <w:szCs w:val="10"/>
              </w:rPr>
              <w:lastRenderedPageBreak/>
              <w:t>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асфальтобето</w:t>
            </w:r>
            <w:r w:rsidRPr="00BB1E35">
              <w:rPr>
                <w:rFonts w:ascii="Times New Roman" w:eastAsia="Calibri" w:hAnsi="Times New Roman" w:cs="Times New Roman"/>
                <w:sz w:val="10"/>
                <w:szCs w:val="10"/>
              </w:rPr>
              <w:lastRenderedPageBreak/>
              <w:t>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10</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Белякова Фарида Ринатовна,</w:t>
            </w:r>
            <w:r w:rsidRPr="00BB1E35">
              <w:rPr>
                <w:rFonts w:ascii="Times New Roman" w:eastAsia="Calibri" w:hAnsi="Times New Roman" w:cs="Times New Roman"/>
                <w:sz w:val="10"/>
                <w:szCs w:val="10"/>
              </w:rPr>
              <w:br/>
              <w:t xml:space="preserve"> п. Сургут, ул. </w:t>
            </w:r>
            <w:r w:rsidRPr="00BB1E35">
              <w:rPr>
                <w:rFonts w:ascii="Times New Roman" w:eastAsia="Calibri" w:hAnsi="Times New Roman" w:cs="Times New Roman"/>
                <w:sz w:val="10"/>
                <w:szCs w:val="10"/>
              </w:rPr>
              <w:lastRenderedPageBreak/>
              <w:t>Сургутская, д. 92 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 xml:space="preserve">ИП Белякова </w:t>
            </w:r>
            <w:r w:rsidRPr="00BB1E35">
              <w:rPr>
                <w:rFonts w:ascii="Times New Roman" w:eastAsia="Calibri" w:hAnsi="Times New Roman" w:cs="Times New Roman"/>
                <w:sz w:val="10"/>
                <w:szCs w:val="10"/>
              </w:rPr>
              <w:lastRenderedPageBreak/>
              <w:t>Фарида Ринатовна</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не требуетс</w:t>
            </w:r>
            <w:r w:rsidRPr="00BB1E35">
              <w:rPr>
                <w:rFonts w:ascii="Times New Roman" w:eastAsia="Calibri" w:hAnsi="Times New Roman" w:cs="Times New Roman"/>
                <w:sz w:val="10"/>
                <w:szCs w:val="10"/>
              </w:rPr>
              <w:lastRenderedPageBreak/>
              <w:t>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508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w:t>
            </w:r>
            <w:r w:rsidRPr="00BB1E35">
              <w:rPr>
                <w:rFonts w:ascii="Times New Roman" w:eastAsia="Calibri" w:hAnsi="Times New Roman" w:cs="Times New Roman"/>
                <w:sz w:val="10"/>
                <w:szCs w:val="10"/>
              </w:rPr>
              <w:br/>
              <w:t>ул.Кооперативная, д.18</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53.922110,</w:t>
            </w:r>
            <w:r w:rsidRPr="00BB1E35">
              <w:rPr>
                <w:rFonts w:ascii="Times New Roman" w:eastAsia="Calibri" w:hAnsi="Times New Roman" w:cs="Times New Roman"/>
                <w:sz w:val="10"/>
                <w:szCs w:val="10"/>
              </w:rPr>
              <w:br/>
              <w:t>51.208019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Гераськина Татьяна Владимировна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312638131900012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р-н, п.Сургут, ул.Мира, д.3- 2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Салон ритуальных услуг "Ритуал", п.Сургут, ул.Кооперативная, д.18</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509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w:t>
            </w:r>
            <w:r w:rsidRPr="00BB1E35">
              <w:rPr>
                <w:rFonts w:ascii="Times New Roman" w:eastAsia="Calibri" w:hAnsi="Times New Roman" w:cs="Times New Roman"/>
                <w:sz w:val="10"/>
                <w:szCs w:val="10"/>
              </w:rPr>
              <w:br/>
              <w:t>ул.Кооперативная, зд.18</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53.922775, 51.206572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"ЖГУТАВТО"</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1226300049128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 п.Сургут, ул.Кооперативная, зд.18</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сетка рабица</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 ул.Кооперативная, зд.18</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"ЖГУТАВТО"</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510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w:t>
            </w:r>
            <w:r w:rsidRPr="00BB1E35">
              <w:rPr>
                <w:rFonts w:ascii="Times New Roman" w:eastAsia="Calibri" w:hAnsi="Times New Roman" w:cs="Times New Roman"/>
                <w:sz w:val="10"/>
                <w:szCs w:val="10"/>
              </w:rPr>
              <w:br/>
              <w:t>ул.Шевченко</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53.926316</w:t>
            </w:r>
            <w:r w:rsidRPr="00BB1E35">
              <w:rPr>
                <w:rFonts w:ascii="Times New Roman" w:eastAsia="Calibri" w:hAnsi="Times New Roman" w:cs="Times New Roman"/>
                <w:sz w:val="10"/>
                <w:szCs w:val="10"/>
              </w:rPr>
              <w:br/>
              <w:t>51.211784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Илларионова Людмила Павловна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314638104900016</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п.Серноводск, ул.Советская,д.76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5,0</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Людмила"</w:t>
            </w:r>
            <w:r w:rsidRPr="00BB1E35">
              <w:rPr>
                <w:rFonts w:ascii="Times New Roman" w:eastAsia="Calibri" w:hAnsi="Times New Roman" w:cs="Times New Roman"/>
                <w:sz w:val="10"/>
                <w:szCs w:val="10"/>
              </w:rPr>
              <w:br/>
              <w:t>п.Сургут, ул.Шевченко</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511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w:t>
            </w:r>
            <w:r w:rsidRPr="00BB1E35">
              <w:rPr>
                <w:rFonts w:ascii="Times New Roman" w:eastAsia="Calibri" w:hAnsi="Times New Roman" w:cs="Times New Roman"/>
                <w:sz w:val="10"/>
                <w:szCs w:val="10"/>
              </w:rPr>
              <w:br/>
              <w:t>ул.Ново-Садовая, 64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53.909609,  51.222602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Медведева Елена Александровна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320631300001026</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 </w:t>
            </w:r>
            <w:r w:rsidRPr="00BB1E35">
              <w:rPr>
                <w:rFonts w:ascii="Times New Roman" w:eastAsia="Calibri" w:hAnsi="Times New Roman" w:cs="Times New Roman"/>
                <w:sz w:val="10"/>
                <w:szCs w:val="10"/>
              </w:rPr>
              <w:br/>
              <w:t>Сергиевский р-н, п.Сургут, ул.Солнечная, д.10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2,0</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п.Сургут,</w:t>
            </w:r>
            <w:r w:rsidRPr="00BB1E35">
              <w:rPr>
                <w:rFonts w:ascii="Times New Roman" w:eastAsia="Calibri" w:hAnsi="Times New Roman" w:cs="Times New Roman"/>
                <w:sz w:val="10"/>
                <w:szCs w:val="10"/>
              </w:rPr>
              <w:br/>
              <w:t>ул.Ново-Садовая, 64</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512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Сургут, ул. Первомайская, д. 24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53.919119, 51.189831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Саяхова Наталия Владимировна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304638119600014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 </w:t>
            </w:r>
            <w:r w:rsidRPr="00BB1E35">
              <w:rPr>
                <w:rFonts w:ascii="Times New Roman" w:eastAsia="Calibri" w:hAnsi="Times New Roman" w:cs="Times New Roman"/>
                <w:sz w:val="10"/>
                <w:szCs w:val="10"/>
              </w:rPr>
              <w:br/>
              <w:t>Сергиевский р-н, с.Сергиевск, ул.Аэродромная, д.16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w:t>
            </w:r>
            <w:r w:rsidRPr="00BB1E35">
              <w:rPr>
                <w:rFonts w:ascii="Times New Roman" w:eastAsia="Calibri" w:hAnsi="Times New Roman" w:cs="Times New Roman"/>
                <w:sz w:val="10"/>
                <w:szCs w:val="10"/>
              </w:rPr>
              <w:br/>
              <w:t>п. Сургут, ул. Первомайская, д. 24</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513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w:t>
            </w:r>
            <w:r w:rsidRPr="00BB1E35">
              <w:rPr>
                <w:rFonts w:ascii="Times New Roman" w:eastAsia="Calibri" w:hAnsi="Times New Roman" w:cs="Times New Roman"/>
                <w:sz w:val="10"/>
                <w:szCs w:val="10"/>
              </w:rPr>
              <w:br/>
              <w:t>ул.Заводская, д.34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53.924060, 51.201968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Свиридова Ольга Ильинична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304638130200084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446551, п. Сургут, ул. Заводская, д. 22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1,8</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"Фасоль" п.Сургут, ул.Заводская, 34;</w:t>
            </w:r>
            <w:r w:rsidRPr="00BB1E35">
              <w:rPr>
                <w:rFonts w:ascii="Times New Roman" w:eastAsia="Calibri" w:hAnsi="Times New Roman" w:cs="Times New Roman"/>
                <w:sz w:val="10"/>
                <w:szCs w:val="10"/>
              </w:rPr>
              <w:br/>
              <w:t>Магазин "Шанс" п.Сургут, ул.Первомайская, 18а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514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w:t>
            </w:r>
            <w:r w:rsidRPr="00BB1E35">
              <w:rPr>
                <w:rFonts w:ascii="Times New Roman" w:eastAsia="Calibri" w:hAnsi="Times New Roman" w:cs="Times New Roman"/>
                <w:sz w:val="10"/>
                <w:szCs w:val="10"/>
              </w:rPr>
              <w:br/>
              <w:t>ул.Сквозная, д.1-А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53.926196,</w:t>
            </w:r>
            <w:r w:rsidRPr="00BB1E35">
              <w:rPr>
                <w:rFonts w:ascii="Times New Roman" w:eastAsia="Calibri" w:hAnsi="Times New Roman" w:cs="Times New Roman"/>
                <w:sz w:val="10"/>
                <w:szCs w:val="10"/>
              </w:rPr>
              <w:br/>
              <w:t>51.206329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Тумасян Мясник Григоревич</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304638114500028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446552,Самарская обл., Сергиевский р-н, гп.Суходол, ул.Садовая,86</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плита ЖБИ</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магазин </w:t>
            </w:r>
            <w:r w:rsidRPr="00BB1E35">
              <w:rPr>
                <w:rFonts w:ascii="Times New Roman" w:eastAsia="Calibri" w:hAnsi="Times New Roman" w:cs="Times New Roman"/>
                <w:sz w:val="10"/>
                <w:szCs w:val="10"/>
              </w:rPr>
              <w:br/>
              <w:t>п.Сургут,ул.Сквозная, д.1-А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515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п.Сургут, </w:t>
            </w:r>
            <w:r w:rsidRPr="00BB1E35">
              <w:rPr>
                <w:rFonts w:ascii="Times New Roman" w:eastAsia="Calibri" w:hAnsi="Times New Roman" w:cs="Times New Roman"/>
                <w:sz w:val="10"/>
                <w:szCs w:val="10"/>
              </w:rPr>
              <w:br/>
              <w:t>ул. Победы, 26</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53.922869, 51.196240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с.п.Сургут</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1116381001780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Сергиевск, ул. Гагарина, 2А</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3,45</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ГБОУ СОШ п. Сургут детский сад «Петушок»,</w:t>
            </w:r>
            <w:r w:rsidRPr="00BB1E35">
              <w:rPr>
                <w:rFonts w:ascii="Times New Roman" w:eastAsia="Calibri" w:hAnsi="Times New Roman" w:cs="Times New Roman"/>
                <w:sz w:val="10"/>
                <w:szCs w:val="10"/>
              </w:rPr>
              <w:br/>
              <w:t>п.Сургут, ул. Победы, 26</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516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446551,Самарская область,Сергиевский р-н, 1104 км а/д "Самара-Уфа", Придорожный сервис</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53.8390145, 51.1061044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"СКАЛА"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ОГРН1146312005014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446551,Самарская область,Сергиевский р-н,п.Сургут,ул.Сквозная,93</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446551,Самарская область,Сергиевский р-н, 1104 км а/д "Самара-Уфа", Придорожный сервис</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ООО "СКАЛА"</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517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w:t>
            </w:r>
            <w:r w:rsidRPr="00BB1E35">
              <w:rPr>
                <w:rFonts w:ascii="Times New Roman" w:eastAsia="Calibri" w:hAnsi="Times New Roman" w:cs="Times New Roman"/>
                <w:sz w:val="10"/>
                <w:szCs w:val="10"/>
              </w:rPr>
              <w:br/>
              <w:t>ул.Сквозная, д.35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53.925002, 51.200564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"СМСТ"</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1116381001021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 ул.Сквозная, д.35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плита ЖБИ</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8,4</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"СМСТ"</w:t>
            </w:r>
            <w:r w:rsidRPr="00BB1E35">
              <w:rPr>
                <w:rFonts w:ascii="Times New Roman" w:eastAsia="Calibri" w:hAnsi="Times New Roman" w:cs="Times New Roman"/>
                <w:sz w:val="10"/>
                <w:szCs w:val="10"/>
              </w:rPr>
              <w:br/>
              <w:t>п.Сургут,</w:t>
            </w:r>
            <w:r w:rsidRPr="00BB1E35">
              <w:rPr>
                <w:rFonts w:ascii="Times New Roman" w:eastAsia="Calibri" w:hAnsi="Times New Roman" w:cs="Times New Roman"/>
                <w:sz w:val="10"/>
                <w:szCs w:val="10"/>
              </w:rPr>
              <w:br/>
              <w:t>ул.Сквозная, д.35</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518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 ул.Сквозная, д.35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53.926043, 51.199073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"СМСТ"</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1116381001021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 ул.Сквозная, д.35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плита ЖБИ</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8,4</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"СМСТ"</w:t>
            </w:r>
            <w:r w:rsidRPr="00BB1E35">
              <w:rPr>
                <w:rFonts w:ascii="Times New Roman" w:eastAsia="Calibri" w:hAnsi="Times New Roman" w:cs="Times New Roman"/>
                <w:sz w:val="10"/>
                <w:szCs w:val="10"/>
              </w:rPr>
              <w:br/>
              <w:t>п.Сургут,</w:t>
            </w:r>
            <w:r w:rsidRPr="00BB1E35">
              <w:rPr>
                <w:rFonts w:ascii="Times New Roman" w:eastAsia="Calibri" w:hAnsi="Times New Roman" w:cs="Times New Roman"/>
                <w:sz w:val="10"/>
                <w:szCs w:val="10"/>
              </w:rPr>
              <w:br/>
              <w:t>ул.Сквозная, д.35</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519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 ул.Кирпичная, д.32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53.915645, 51.175000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"Перспектива"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1176313078314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 ул.Кирпичная, д.32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"Перспектива" п.Сургут, ул.Кирпичная, д.32</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520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 ул. Сквозная, д. 93Г</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53.917840, 51.176663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Япрынцева О.С.</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638138976300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пгт.Суходол, ул.Кооперативная, д.52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 ул. Сквозная, д.93Г</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521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 ул.Кирпичная, 33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53.914281, 51.175999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"Транссервис"</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1086311003327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446306, г.Отрадный, ул.Железнодорожная, 62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Гараж,</w:t>
            </w:r>
            <w:r w:rsidRPr="00BB1E35">
              <w:rPr>
                <w:rFonts w:ascii="Times New Roman" w:eastAsia="Calibri" w:hAnsi="Times New Roman" w:cs="Times New Roman"/>
                <w:sz w:val="10"/>
                <w:szCs w:val="10"/>
              </w:rPr>
              <w:br/>
              <w:t xml:space="preserve"> п.Сургут, ул.Кирпичная, 33</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522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 К.Маркса,58а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53.943414, 51.165488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ГБПОУ СО "Сергиевский губернский техникум"</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1026303909631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Сергиевск, ул. Ленина,15</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28</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шифер</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0,6</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Учеб. корпус №1, Учеб. корпус №2, Учеб. корпус №3, Общежитие, с.Сергиевск, ул. К.Маркса,58а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ГБПОУ СО "Сергиевский губернский техникум"</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523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 Шоссейная, д.1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53.944497,   51.14</w:t>
            </w:r>
            <w:r w:rsidRPr="00BB1E35">
              <w:rPr>
                <w:rFonts w:ascii="Times New Roman" w:eastAsia="Calibri" w:hAnsi="Times New Roman" w:cs="Times New Roman"/>
                <w:sz w:val="10"/>
                <w:szCs w:val="10"/>
              </w:rPr>
              <w:lastRenderedPageBreak/>
              <w:t>6475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ГБПОУ СО "Сергиевский губернский техникум"</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1026303909631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Сергиевск, ул. Ленина,16</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16</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0,6</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Корпус теор, Корпус практ., Спал. корпус №8, Спал. корпус №8а, </w:t>
            </w:r>
            <w:r w:rsidRPr="00BB1E35">
              <w:rPr>
                <w:rFonts w:ascii="Times New Roman" w:eastAsia="Calibri" w:hAnsi="Times New Roman" w:cs="Times New Roman"/>
                <w:sz w:val="10"/>
                <w:szCs w:val="10"/>
              </w:rPr>
              <w:br/>
              <w:t>с.Сергиевск, ул. Шоссейная, д.1</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ГБПОУ СО "Сергиевский губернский техникум"</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524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с.Елшанка, ул.Кольцова, 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53.824051, 50.847259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муниципального района Сергиевский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1036303160200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р-н,</w:t>
            </w:r>
            <w:r w:rsidRPr="00BB1E35">
              <w:rPr>
                <w:rFonts w:ascii="Times New Roman" w:eastAsia="Calibri" w:hAnsi="Times New Roman" w:cs="Times New Roman"/>
                <w:sz w:val="10"/>
                <w:szCs w:val="10"/>
              </w:rPr>
              <w:br/>
              <w:t>с.Сергиевск, ул.Ленина, д.22</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ДК с.Елшанка,</w:t>
            </w:r>
            <w:r w:rsidRPr="00BB1E35">
              <w:rPr>
                <w:rFonts w:ascii="Times New Roman" w:eastAsia="Calibri" w:hAnsi="Times New Roman" w:cs="Times New Roman"/>
                <w:sz w:val="10"/>
                <w:szCs w:val="10"/>
              </w:rPr>
              <w:br/>
              <w:t>ул.Кольцова, д.1</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525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с.Мордовская Селитьба , ул.Кооперативная, д.48</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53.829560, 50.709930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муниципального района Сергиевский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1036303160200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р-н,</w:t>
            </w:r>
            <w:r w:rsidRPr="00BB1E35">
              <w:rPr>
                <w:rFonts w:ascii="Times New Roman" w:eastAsia="Calibri" w:hAnsi="Times New Roman" w:cs="Times New Roman"/>
                <w:sz w:val="10"/>
                <w:szCs w:val="10"/>
              </w:rPr>
              <w:br/>
              <w:t>с.Сергиевск, ул.Ленина, д.22</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ДК с.Мордовская Селитьба,</w:t>
            </w:r>
            <w:r w:rsidRPr="00BB1E35">
              <w:rPr>
                <w:rFonts w:ascii="Times New Roman" w:eastAsia="Calibri" w:hAnsi="Times New Roman" w:cs="Times New Roman"/>
                <w:sz w:val="10"/>
                <w:szCs w:val="10"/>
              </w:rPr>
              <w:br/>
              <w:t xml:space="preserve"> ул.Кооперативная, д.48</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526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с.Б.Чесноковка, ул.Центральная,</w:t>
            </w:r>
            <w:r w:rsidRPr="00BB1E35">
              <w:rPr>
                <w:rFonts w:ascii="Times New Roman" w:eastAsia="Calibri" w:hAnsi="Times New Roman" w:cs="Times New Roman"/>
                <w:sz w:val="10"/>
                <w:szCs w:val="10"/>
              </w:rPr>
              <w:br/>
              <w:t>д.36</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53.782993, 50.746982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муниципального района Сергиевский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1036303160200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р-н,</w:t>
            </w:r>
            <w:r w:rsidRPr="00BB1E35">
              <w:rPr>
                <w:rFonts w:ascii="Times New Roman" w:eastAsia="Calibri" w:hAnsi="Times New Roman" w:cs="Times New Roman"/>
                <w:sz w:val="10"/>
                <w:szCs w:val="10"/>
              </w:rPr>
              <w:br/>
              <w:t>с.Сергиевск, ул.Ленина, д.22</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ДК с.Б.Чесноковка, ул.Центральная, д.43</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527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с.Чекалино, ул.Советская, </w:t>
            </w:r>
            <w:r w:rsidRPr="00BB1E35">
              <w:rPr>
                <w:rFonts w:ascii="Times New Roman" w:eastAsia="Calibri" w:hAnsi="Times New Roman" w:cs="Times New Roman"/>
                <w:sz w:val="10"/>
                <w:szCs w:val="10"/>
              </w:rPr>
              <w:br/>
              <w:t>д. 44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53.874959, 50.919417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муниципального района Сергиевский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1036303160200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Самарская обл., </w:t>
            </w:r>
            <w:r w:rsidRPr="00BB1E35">
              <w:rPr>
                <w:rFonts w:ascii="Times New Roman" w:eastAsia="Calibri" w:hAnsi="Times New Roman" w:cs="Times New Roman"/>
                <w:sz w:val="10"/>
                <w:szCs w:val="10"/>
              </w:rPr>
              <w:br/>
              <w:t>Сергиевский р-н,</w:t>
            </w:r>
            <w:r w:rsidRPr="00BB1E35">
              <w:rPr>
                <w:rFonts w:ascii="Times New Roman" w:eastAsia="Calibri" w:hAnsi="Times New Roman" w:cs="Times New Roman"/>
                <w:sz w:val="10"/>
                <w:szCs w:val="10"/>
              </w:rPr>
              <w:br/>
              <w:t>с.Сергиевск, ул.Ленина, д.22</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ДК с.Чекалино,</w:t>
            </w:r>
            <w:r w:rsidRPr="00BB1E35">
              <w:rPr>
                <w:rFonts w:ascii="Times New Roman" w:eastAsia="Calibri" w:hAnsi="Times New Roman" w:cs="Times New Roman"/>
                <w:sz w:val="10"/>
                <w:szCs w:val="10"/>
              </w:rPr>
              <w:br/>
              <w:t>ул.Советская, д. 49</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528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с.Елшанка, ул.Степная, 1а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53.827441, 50.846593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с.п.Елшанка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1056381016416</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Елшанка, ул. Кольцова, д. 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529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с.Елшанка, ул.Кольцова, 55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53.828552, 50.853395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с.п.Елшанка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1056381016416</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Елшанка, ул. Кольцова, д. 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с.Елшанка, ул.Кольцова, 75а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53.831560, 50.856560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с.п.Елшанка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1056381016416</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Елшанка, ул. Кольцова, д. 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с.Елшанка, ул.Победы, 44а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53.822883, 50.842066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с.п.Елшанка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1056381016416</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Елшанка, ул. Кольцова, д. 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с.Елшанка, ул.Полевая,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53.817278, 50.840312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с.п.Елшанка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1056381016416</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Елшанка, ул. Кольцова, д. 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с.Елшанка, ул.Победы,62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53.818630, 50.842484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с.п.Елшанка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1056381016416</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Елшанка, ул. Кольцова, д. 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с.Елшанка, ул.Кольцова, 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53.824051, 50.847259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с.п.Елшанка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1056381016416</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Елшанка, ул. Кольцова, д. 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с.Елшанка, ул.Полевая</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53.812902, 50.838977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с.п.Елшанка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1056381016416</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Елшанка, ул. Кольцова, д. 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с.Елшанка, ул.Школьная</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53.817054, 50.845576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с.п.Елшанка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1056381016416</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Елшанка, ул. Кольцова, д. 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с.Елшанка,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53.831623, 50.849190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с.п.Елшанка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1056381016416</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Елшанка, ул. Кольцова, д. 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с.Елшанка,  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 Елшанка, </w:t>
            </w:r>
            <w:r w:rsidRPr="00BB1E35">
              <w:rPr>
                <w:rFonts w:ascii="Times New Roman" w:eastAsia="Calibri" w:hAnsi="Times New Roman" w:cs="Times New Roman"/>
                <w:sz w:val="10"/>
                <w:szCs w:val="10"/>
              </w:rPr>
              <w:br/>
              <w:t>ул. Школьная, 18</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53.820107, 50.844065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МАУ "Сервис"</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1056381016416</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Елшанка, ул. Кольцова, д. 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1,44</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ГБОУ СОШ с.Елшанка,</w:t>
            </w:r>
            <w:r w:rsidRPr="00BB1E35">
              <w:rPr>
                <w:rFonts w:ascii="Times New Roman" w:eastAsia="Calibri" w:hAnsi="Times New Roman" w:cs="Times New Roman"/>
                <w:sz w:val="10"/>
                <w:szCs w:val="10"/>
              </w:rPr>
              <w:br/>
              <w:t>с. Елшанка, ул. Школьная, 18</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r w:rsidRPr="00BB1E35">
              <w:rPr>
                <w:rFonts w:ascii="Times New Roman" w:eastAsia="Calibri" w:hAnsi="Times New Roman" w:cs="Times New Roman"/>
                <w:sz w:val="10"/>
                <w:szCs w:val="10"/>
              </w:rPr>
              <w:lastRenderedPageBreak/>
              <w:t>39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с.Мордовская </w:t>
            </w:r>
            <w:r w:rsidRPr="00BB1E35">
              <w:rPr>
                <w:rFonts w:ascii="Times New Roman" w:eastAsia="Calibri" w:hAnsi="Times New Roman" w:cs="Times New Roman"/>
                <w:sz w:val="10"/>
                <w:szCs w:val="10"/>
              </w:rPr>
              <w:lastRenderedPageBreak/>
              <w:t>Селитьба , ул.Солнечная, д.1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53.82</w:t>
            </w:r>
            <w:r w:rsidRPr="00BB1E35">
              <w:rPr>
                <w:rFonts w:ascii="Times New Roman" w:eastAsia="Calibri" w:hAnsi="Times New Roman" w:cs="Times New Roman"/>
                <w:sz w:val="10"/>
                <w:szCs w:val="10"/>
              </w:rPr>
              <w:lastRenderedPageBreak/>
              <w:t>7688, 50.705531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Администр</w:t>
            </w:r>
            <w:r w:rsidRPr="00BB1E35">
              <w:rPr>
                <w:rFonts w:ascii="Times New Roman" w:eastAsia="Calibri" w:hAnsi="Times New Roman" w:cs="Times New Roman"/>
                <w:sz w:val="10"/>
                <w:szCs w:val="10"/>
              </w:rPr>
              <w:lastRenderedPageBreak/>
              <w:t>ация с.п.Елшанка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10563</w:t>
            </w:r>
            <w:r w:rsidRPr="00BB1E35">
              <w:rPr>
                <w:rFonts w:ascii="Times New Roman" w:eastAsia="Calibri" w:hAnsi="Times New Roman" w:cs="Times New Roman"/>
                <w:sz w:val="10"/>
                <w:szCs w:val="10"/>
              </w:rPr>
              <w:lastRenderedPageBreak/>
              <w:t>81016416</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 xml:space="preserve">с. Елшанка, ул. </w:t>
            </w:r>
            <w:r w:rsidRPr="00BB1E35">
              <w:rPr>
                <w:rFonts w:ascii="Times New Roman" w:eastAsia="Calibri" w:hAnsi="Times New Roman" w:cs="Times New Roman"/>
                <w:sz w:val="10"/>
                <w:szCs w:val="10"/>
              </w:rPr>
              <w:lastRenderedPageBreak/>
              <w:t>Кольцова, д. 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ООО </w:t>
            </w:r>
            <w:r w:rsidRPr="00BB1E35">
              <w:rPr>
                <w:rFonts w:ascii="Times New Roman" w:eastAsia="Calibri" w:hAnsi="Times New Roman" w:cs="Times New Roman"/>
                <w:sz w:val="10"/>
                <w:szCs w:val="10"/>
              </w:rPr>
              <w:lastRenderedPageBreak/>
              <w:t>«ТрансРесурс»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63</w:t>
            </w:r>
            <w:r w:rsidRPr="00BB1E35">
              <w:rPr>
                <w:rFonts w:ascii="Times New Roman" w:eastAsia="Calibri" w:hAnsi="Times New Roman" w:cs="Times New Roman"/>
                <w:sz w:val="10"/>
                <w:szCs w:val="10"/>
              </w:rPr>
              <w:lastRenderedPageBreak/>
              <w:t>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w:t>
            </w:r>
            <w:r w:rsidRPr="00BB1E35">
              <w:rPr>
                <w:rFonts w:ascii="Times New Roman" w:eastAsia="Calibri" w:hAnsi="Times New Roman" w:cs="Times New Roman"/>
                <w:sz w:val="10"/>
                <w:szCs w:val="10"/>
              </w:rPr>
              <w:lastRenderedPageBreak/>
              <w:t>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бето</w:t>
            </w:r>
            <w:r w:rsidRPr="00BB1E35">
              <w:rPr>
                <w:rFonts w:ascii="Times New Roman" w:eastAsia="Calibri" w:hAnsi="Times New Roman" w:cs="Times New Roman"/>
                <w:sz w:val="10"/>
                <w:szCs w:val="10"/>
              </w:rPr>
              <w:lastRenderedPageBreak/>
              <w:t>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4,</w:t>
            </w:r>
            <w:r w:rsidRPr="00BB1E35">
              <w:rPr>
                <w:rFonts w:ascii="Times New Roman" w:eastAsia="Calibri" w:hAnsi="Times New Roman" w:cs="Times New Roman"/>
                <w:sz w:val="10"/>
                <w:szCs w:val="10"/>
              </w:rPr>
              <w:lastRenderedPageBreak/>
              <w:t>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пр</w:t>
            </w:r>
            <w:r w:rsidRPr="00BB1E35">
              <w:rPr>
                <w:rFonts w:ascii="Times New Roman" w:eastAsia="Calibri" w:hAnsi="Times New Roman" w:cs="Times New Roman"/>
                <w:sz w:val="10"/>
                <w:szCs w:val="10"/>
              </w:rPr>
              <w:lastRenderedPageBreak/>
              <w:t>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4</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w:t>
            </w:r>
            <w:r w:rsidRPr="00BB1E35">
              <w:rPr>
                <w:rFonts w:ascii="Times New Roman" w:eastAsia="Calibri" w:hAnsi="Times New Roman" w:cs="Times New Roman"/>
                <w:sz w:val="10"/>
                <w:szCs w:val="10"/>
              </w:rPr>
              <w:lastRenderedPageBreak/>
              <w:t>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ме</w:t>
            </w:r>
            <w:r w:rsidRPr="00BB1E35">
              <w:rPr>
                <w:rFonts w:ascii="Times New Roman" w:eastAsia="Calibri" w:hAnsi="Times New Roman" w:cs="Times New Roman"/>
                <w:sz w:val="10"/>
                <w:szCs w:val="10"/>
              </w:rPr>
              <w:lastRenderedPageBreak/>
              <w:t>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w:t>
            </w:r>
            <w:r w:rsidRPr="00BB1E35">
              <w:rPr>
                <w:rFonts w:ascii="Times New Roman" w:eastAsia="Calibri" w:hAnsi="Times New Roman" w:cs="Times New Roman"/>
                <w:sz w:val="10"/>
                <w:szCs w:val="10"/>
              </w:rPr>
              <w:lastRenderedPageBreak/>
              <w:t>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согл</w:t>
            </w:r>
            <w:r w:rsidRPr="00BB1E35">
              <w:rPr>
                <w:rFonts w:ascii="Times New Roman" w:eastAsia="Calibri" w:hAnsi="Times New Roman" w:cs="Times New Roman"/>
                <w:sz w:val="10"/>
                <w:szCs w:val="10"/>
              </w:rPr>
              <w:lastRenderedPageBreak/>
              <w:t>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540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с.Мордовская Селитьба , ул.Кооперативная, д.48  (площадка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53.829571, 50.709880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с.п.Елшанка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1056381016416</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Елшанка, ул. Кольцова, д. 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с.Мордовская Селитьба , ул.Кооперативная, д.48  (площадка №2)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53.829560, 50.709930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с.п.Елшанка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1056381016416</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Елшанка, ул. Кольцова, д. 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с.Мордовская Селитьба , ул.Кооперативная, д.24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53.825962, 50.715905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с.п.Елшанка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1056381016416</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Елшанка, ул. Кольцова, д. 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с.Мордовская Селитьба , ул.Кооперативная, д.14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53.824565, 50.719907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с.п.Елшанка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1056381016416</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Елшанка, ул. Кольцова, д. 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с.Мордовская Селитьба,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53.822229, 50.705032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с.п.Елшанка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1056381016416</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Елшанка, ул. Кольцова, д. 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с.Мордовская Селитьба, 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с.Б.Чесноковка, ул.Центральная,д.7</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53.787409, 50.751858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с.п.Елшанка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1056381016416</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Елшанка, ул. Кольцова, д. 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с.Б.Чесноковка, ул.Центральная,</w:t>
            </w:r>
            <w:r w:rsidRPr="00BB1E35">
              <w:rPr>
                <w:rFonts w:ascii="Times New Roman" w:eastAsia="Calibri" w:hAnsi="Times New Roman" w:cs="Times New Roman"/>
                <w:sz w:val="10"/>
                <w:szCs w:val="10"/>
              </w:rPr>
              <w:br/>
              <w:t>д.36</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53.782993, 50.746982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с.п.Елшанка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1056381016416</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Елшанка, ул. Кольцова, д. 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с.Б.Чесноковка, ул.Центральная,</w:t>
            </w:r>
            <w:r w:rsidRPr="00BB1E35">
              <w:rPr>
                <w:rFonts w:ascii="Times New Roman" w:eastAsia="Calibri" w:hAnsi="Times New Roman" w:cs="Times New Roman"/>
                <w:sz w:val="10"/>
                <w:szCs w:val="10"/>
              </w:rPr>
              <w:br/>
              <w:t>д.56</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53.780756, 50.744031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с.п.Елшанка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1056381016416</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Елшанка, ул. Кольцова, д. 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с.Б.Чесноковка, ул.Центральная, д.91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53.777293, 50.740485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с.п.Елшанка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1056381016416</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Елшанка, ул. Кольцова, д. 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с.Б.Чесноковка,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53.790407, 50.751160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с.п.Елшанка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1056381016416</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Елшанка, ул. Кольцова, д. 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с.Б.Чесноковка,  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550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с.Чекалино, ул.Самарская, </w:t>
            </w:r>
            <w:r w:rsidRPr="00BB1E35">
              <w:rPr>
                <w:rFonts w:ascii="Times New Roman" w:eastAsia="Calibri" w:hAnsi="Times New Roman" w:cs="Times New Roman"/>
                <w:sz w:val="10"/>
                <w:szCs w:val="10"/>
              </w:rPr>
              <w:br/>
              <w:t>д. 36</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53.868079, 50.907761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с.п.Елшанка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1056381016416</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Елшанка, ул. Кольцова, д. 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551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с.Чекалино, ул.Школьная, д. 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53.873060, 50.909729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с.п.Елшанка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1056381016416</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Елшанка, ул. Кольцова, д. 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552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с.Чекалино, ул.Советская, </w:t>
            </w:r>
            <w:r w:rsidRPr="00BB1E35">
              <w:rPr>
                <w:rFonts w:ascii="Times New Roman" w:eastAsia="Calibri" w:hAnsi="Times New Roman" w:cs="Times New Roman"/>
                <w:sz w:val="10"/>
                <w:szCs w:val="10"/>
              </w:rPr>
              <w:br/>
              <w:t>д. 44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53.874959, 50.919417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с.п.Елшанка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1056381016416</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Елшанка, ул. Кольцова, д. 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553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с.Чекалино, ул.Советская, д.92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53.879310, 50.927628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с.п.Елшанка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1056381016416</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Елшанка, ул. Кольцова, д. 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554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с.Чекалино, ул.Советская, д.74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53.877703, 50.924758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с.п.Елшанка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1056381016416</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Елшанка, ул. Кольцова, д. 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555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с.Чекалино,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53.877735</w:t>
            </w:r>
            <w:r w:rsidRPr="00BB1E35">
              <w:rPr>
                <w:rFonts w:ascii="Times New Roman" w:eastAsia="Calibri" w:hAnsi="Times New Roman" w:cs="Times New Roman"/>
                <w:sz w:val="10"/>
                <w:szCs w:val="10"/>
              </w:rPr>
              <w:br/>
              <w:t xml:space="preserve"> 50.916498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с.п.Елшанка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1056381016416</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Елшанка, ул. Кольцова, д. 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с.Чекалино,  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556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с.Большая Чесноковка, ул.Центральная , д.30</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53.783799, 50.747376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Сергиевское РайПО</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1036303160167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ул.К.Маркса д.58</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w:t>
            </w:r>
            <w:r w:rsidRPr="00BB1E35">
              <w:rPr>
                <w:rFonts w:ascii="Times New Roman" w:eastAsia="Calibri" w:hAnsi="Times New Roman" w:cs="Times New Roman"/>
                <w:sz w:val="10"/>
                <w:szCs w:val="10"/>
              </w:rPr>
              <w:lastRenderedPageBreak/>
              <w:t>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w:t>
            </w:r>
            <w:r w:rsidRPr="00BB1E35">
              <w:rPr>
                <w:rFonts w:ascii="Times New Roman" w:eastAsia="Calibri" w:hAnsi="Times New Roman" w:cs="Times New Roman"/>
                <w:sz w:val="10"/>
                <w:szCs w:val="10"/>
              </w:rPr>
              <w:br/>
              <w:t>с.Большая Чесноковка, ул.Центральная , д.30</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Сергиевское РайПО</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557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с.М.Селитьба ул.Кооперативная д.38</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53.830736, 50.704993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Сергиевское РайПО</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1036303160167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ул.К.Маркса д.58</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w:t>
            </w:r>
            <w:r w:rsidRPr="00BB1E35">
              <w:rPr>
                <w:rFonts w:ascii="Times New Roman" w:eastAsia="Calibri" w:hAnsi="Times New Roman" w:cs="Times New Roman"/>
                <w:sz w:val="10"/>
                <w:szCs w:val="10"/>
              </w:rPr>
              <w:br/>
              <w:t>с.М.Селитьба ул.Кооперативная д.38</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Сергиевское РайПО</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558</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с.Елшанка ул.Победы, д.44А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53.822926, 50.841609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Сергиевское РайПО</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1036303160167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ул.К.Маркса д.58</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w:t>
            </w:r>
            <w:r w:rsidRPr="00BB1E35">
              <w:rPr>
                <w:rFonts w:ascii="Times New Roman" w:eastAsia="Calibri" w:hAnsi="Times New Roman" w:cs="Times New Roman"/>
                <w:sz w:val="10"/>
                <w:szCs w:val="10"/>
              </w:rPr>
              <w:br/>
              <w:t>с.Елшанка, ул.Победы, д.44А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Сергиевское РайПО</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559</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Елшанка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с.Чекалино ул.Советская, д.47А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53.874540, 50.917561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Сергиевское РайПО</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1036303160167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ул.К.Маркса д.58</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w:t>
            </w:r>
            <w:r w:rsidRPr="00BB1E35">
              <w:rPr>
                <w:rFonts w:ascii="Times New Roman" w:eastAsia="Calibri" w:hAnsi="Times New Roman" w:cs="Times New Roman"/>
                <w:sz w:val="10"/>
                <w:szCs w:val="10"/>
              </w:rPr>
              <w:br/>
              <w:t>с.Чекалино ул.Советская, д.47А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Сергиевское РайПО</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560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Черновка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с.Черновка, ул.Новостроевская,д. 13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53.696286, 50.778463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муниципального района Сергиевский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1036303160200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р-н,</w:t>
            </w:r>
            <w:r w:rsidRPr="00BB1E35">
              <w:rPr>
                <w:rFonts w:ascii="Times New Roman" w:eastAsia="Calibri" w:hAnsi="Times New Roman" w:cs="Times New Roman"/>
                <w:sz w:val="10"/>
                <w:szCs w:val="10"/>
              </w:rPr>
              <w:br/>
              <w:t>с.Сергиевск, ул.Ленина, д.22</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ДК с.Черновка,  ул.Новостроевская,д. 13</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561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Черновка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с.Орловка,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53.693649, 50.868379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с.п.Черновка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1056381016328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446543, Самарская область, Сергиевский р-н, с.Черновка, ул.Новостроевская,10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щебень</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с.Орловка, 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562</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Черновка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с.Орловка, ул.Школьная,1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53.694347, 50.870555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с.п.Черновка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1056381016328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446543, Самарская область, Сергиевский р-н, с.Черновка, ул.Новостроевская,10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563</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Черновка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с.Новая Орловка, ул.Степная, д.3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53.637041, 50.806957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с.п.Черновка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1056381016328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446543, Самарская область, Сергиевский р-н, с.Черновка, ул.Новостроевская,10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564</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Черновка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п.Нива, кладбище</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53.759860, 50.815025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с.п.Черновка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1056381016328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446543, Самарская область, Сергиевский р-н, с.Черновка, ул.Новостроевская,10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щебень</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п.Нива, кладбище</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565</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Черновка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п.Нива, ул.Школьная, д.2</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53.760440, 50.822276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с.п.Черновка</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1056381016328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446543, Самарская область, Сергиевский р-н, с.Черновка, ул.Новостроевская,10</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частные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566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Черновка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с.Черновка, производственная база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53.693747, 50.771704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Компания "БИО-ТОН"</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1046302401034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пер.Репина,д.6</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с.Черновка</w:t>
            </w:r>
            <w:r w:rsidRPr="00BB1E35">
              <w:rPr>
                <w:rFonts w:ascii="Times New Roman" w:eastAsia="Calibri" w:hAnsi="Times New Roman" w:cs="Times New Roman"/>
                <w:sz w:val="10"/>
                <w:szCs w:val="10"/>
              </w:rPr>
              <w:br/>
              <w:t xml:space="preserve">производственная база </w:t>
            </w:r>
            <w:r w:rsidRPr="00BB1E35">
              <w:rPr>
                <w:rFonts w:ascii="Times New Roman" w:eastAsia="Calibri" w:hAnsi="Times New Roman" w:cs="Times New Roman"/>
                <w:sz w:val="10"/>
                <w:szCs w:val="10"/>
              </w:rPr>
              <w:br/>
              <w:t xml:space="preserve"> ООО Компания "БИО-ТОН"</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Компания "БИО-ТОН"</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567</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Черновка</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с.Черновка ул.Демидова д.10а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53.695638, 50.772262</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Черновское ПО Сергиевского РайПО</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1046303160507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с.Черновка, ул.Новостроевская д.10</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w:t>
            </w:r>
            <w:r w:rsidRPr="00BB1E35">
              <w:rPr>
                <w:rFonts w:ascii="Times New Roman" w:eastAsia="Calibri" w:hAnsi="Times New Roman" w:cs="Times New Roman"/>
                <w:sz w:val="10"/>
                <w:szCs w:val="10"/>
              </w:rPr>
              <w:br/>
              <w:t>с.Черновка, ул.Демидова, д.10а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Черновское ПО Сергиевского РайПО</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568</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пгтСуходол ул.Победы д.10</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53.939072, 51.168741</w:t>
            </w:r>
          </w:p>
        </w:tc>
        <w:tc>
          <w:tcPr>
            <w:tcW w:w="35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Антонова Л.В.</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32161300070860</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ул.Суворова, д.9</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25</w:t>
            </w: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пгт.Суходол, ул.Победы, д.10</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569</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пгт. Суходол ул. Мира,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53.898989, 51.213700</w:t>
            </w:r>
          </w:p>
        </w:tc>
        <w:tc>
          <w:tcPr>
            <w:tcW w:w="35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ИП Антонова Л.В.</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304638134300091</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п.Суходол, ул.Суворова, д.9</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пгт.Суходол, ул.Мира, 1</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570</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 ул.Скозная, 35А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53.926344, 51.193938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ОАО "Самаранефтепродукт"</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1026301421167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ул.Галактионовская/ул.Льва Толстого 72/63</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571</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ул.Ленина, 95А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53.957234, 51.176666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ОАО "Самаранефтепродукт"</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1026301421167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ул.Галактионовская/ул.Льва Толстого 72/63</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572</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Серноводск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1114 км+600 м ФА "Урал-5"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53.889218, 51.253885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ОАО "Самаранефтепродукт"</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1026301421167</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ул.Галактионовская/ул.Льва Толстого 72/63</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573</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пгт. Суходол ул.Победы д.8</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53.902111, 51.216161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"ННК-Самаранефтегаз"</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1216300022344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ул. Николая Панова, д.6 Б</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w:t>
            </w:r>
            <w:r w:rsidRPr="00BB1E35">
              <w:rPr>
                <w:rFonts w:ascii="Times New Roman" w:eastAsia="Calibri" w:hAnsi="Times New Roman" w:cs="Times New Roman"/>
                <w:sz w:val="10"/>
                <w:szCs w:val="10"/>
              </w:rPr>
              <w:lastRenderedPageBreak/>
              <w:t>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w:t>
            </w:r>
            <w:r w:rsidRPr="00BB1E35">
              <w:rPr>
                <w:rFonts w:ascii="Times New Roman" w:eastAsia="Calibri" w:hAnsi="Times New Roman" w:cs="Times New Roman"/>
                <w:sz w:val="10"/>
                <w:szCs w:val="10"/>
              </w:rPr>
              <w:lastRenderedPageBreak/>
              <w:t>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4</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пгт. Суходол ул.Победы д.8</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574</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Сергиевский район</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Товарного парка "Серные Воды" ЦДНГ№1 п. Суходол</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53,891741, 51.181874</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"ННК-Самаранефтегаз"</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1216300022344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ул. Николая Панова, д.6 Б</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Товарного парка "Серные Воды" ЦДНГ№1 п. Суходол</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575</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Сергиевский район</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совхоза "Волна Революции", УПН "Радаевская" ЦДНГ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53.949163, 51.077168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"ННК-Самаранефтегаз"</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1216300022344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ул. Николая Панова, д.6 Б</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совхоза "Волна Революции", УПН "Радаевская" ЦДНГ №1</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576</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Сергиевский район</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совхоза "Волна Революции", БКНС  "Радаевская" ЦДНГ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53.949163, 51.077169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"ННК-Самаранефтегаз"</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1216300022344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ул. Николая Панова, д.6 Б</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совхоза "Волна Революции", БКНС  "Радаевская" ЦДНГ №1</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577</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Сергиевский район</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совхоза "Волна Революции", территория 2-го Сборного пункта Радаевского месторождения  ЦДНГ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53.945016, 51.012696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"ННК-Самаранефтегаз"</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1216300022344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ул. Николая Панова, д.6 Б</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совхоза "Волна Революции", территория 2-го Сборного пункта Радаевского месторождения  ЦДНГ №1</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578</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Сергиевский район</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совхоза "Волна Революции", территория подстанции на Радаевском месторождении ЦДНГ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53.944586, 51.011355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"ННК-Самаранефтегаз"</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1216300022344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ул. Николая Панова, д.6 Б</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совхоза "Волна Революции", территория подстанции на Радаевском месторождении ЦДНГ №1</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579</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Сергиевский район</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Орлянское месторождения, территория бригады по добыче нефти и газа на Орлянском месторождении ЦДНГ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53.848985, 51.347260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"ННК-Самаранефтегаз"</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1216300022344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ул. Николая Панова, д.6 Б</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Орлянское месторождения, территория бригады по добыче нефти и газа на Орлянском месторождении ЦДНГ №1</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580</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Сергиевский район</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совхоза "Волна Революции", территория Сетевого района №1 ЦДНГ №1 на Радаевском месторождении</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53.944524, 51.011233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"ННК-Самаранефтегаз"</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1216300022344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ул. Николая Панова, д.6 Б</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совхоза "Волна Революции", территория Сетевого района №1 ЦДНГ №1 на Радаевском месторождении</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581</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Сергиевский район</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бригады по добыче нефти и газа на Серноводском месторождении ЦДНГ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53.926221, 51.300628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"ННК-Самаранефтегаз"</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1216300022344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ул. Николая Панова, д.6 Б</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бригады по добыче нефти и газа на Серноводском месторождении ЦДНГ №1</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582</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Сергиевский район</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в 20 км восточнее п.Суходол, в 1,5 км восточнее с.Антоновка, на землях СГУП "Сергиевское", территория бригады по добыче нефти и газа на Обошинском месторождении ЦДНГ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53.954576, 51.339321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"ННК-Самаранефтегаз"</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1216300022344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ул. Николая Панова, д.6 Б</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в 20 км восточнее п.Суходол, в 1,5 км восточнее с.Антоновка, на землях СГУП "Сергиевское", территория бригады по добыче нефти и газа на Обошинском месторождении ЦДНГ №1</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583</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Сергиевский район</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совхоза "Волна Революции", территория УПВС "1-й сборный пункт" Радаевского месторождения</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53.944550, 50.913028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"ННК-Самаранефтегаз"</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1216300022344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ул. Николая Панова, д.6 Б</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совхоза "Волна Революции", территория УПВС "1-й сборный пункт" Радаевского месторождения</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584</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Сергиевский район</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территория совхоза "Волна Революции", территория ДНС "Малиновская" </w:t>
            </w:r>
            <w:r w:rsidRPr="00BB1E35">
              <w:rPr>
                <w:rFonts w:ascii="Times New Roman" w:eastAsia="Calibri" w:hAnsi="Times New Roman" w:cs="Times New Roman"/>
                <w:sz w:val="10"/>
                <w:szCs w:val="10"/>
              </w:rPr>
              <w:lastRenderedPageBreak/>
              <w:t>Радаевского месторождения ЦДНГ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53.924268, 50.869591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"ННК-Самаранефтегаз"</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1216300022344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ул. Николая Панова, д.6 Б</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совхоза "Волна Революции", территория ДНС "Малиновская" Радаевского месторождения ЦДНГ №1</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585</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Сергиевский район</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Красногородецкого месторождения, территория УПВС "Красногородецкая" ЦДНГ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54.175841, 51.152403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"ННК-Самаранефтегаз"</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1216300022344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ул. Николая Панова, д.6 Б</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Красногородецкого месторождения, территория УПВС "Красногородецкая" ЦДНГ №1</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586</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Сергиевский район</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Крсногородецкого месторождения, территория административного здания бригады по добыче нефти и газа ЦДНГ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54.176175, 51.153598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"ННК-Самаранефтегаз"</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1216300022344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ул. Николая Панова, д.6 Б</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Крсногородецкого месторождения, территория административного здания бригады по добыче нефти и газа ЦДНГ №1</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587</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Сергиевский район</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Красногородецкого месторождения, территория подстанции ЦДНГ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54.176375, 51.157393</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"ННК-Самаранефтегаз"</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1216300022344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ул. Николая Панова, д.6 Б</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Красногородецкого месторождения, территория подстанции ЦДНГ №1</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588</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Сергиевский район</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энергоучастка ЦДНГ №1 в промышленной зоне п.Суходол</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53.888715, 51.222149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"ННК-Самаранефтегаз"</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1216300022344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ул. Николая Панова, д.6 Б</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энергоучастка ЦДНГ №1 в промышленной зоне п.Суходол</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589</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Сергиевский район</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пгт.Суходол, Промзона, уч. №3, территория в промышленной зоне п.Суходол, центральный склад</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53.890236, 51.239948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"ННК-Самаранефтегаз"</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1216300022344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ул. Николая Панова, д.6 Б</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пгт.Суходол, Промзона, уч. №3, территория в промышленной зоне п.Суходол, центральный склад</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590</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Сергиевский район</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Боровского месторождения, территория ДНС "Боровская" ЦДНГ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54.026240, 51.281216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"ННК-Самаранефтегаз"</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1216300022344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ул. Николая Панова, д.6 Б</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Боровского месторождения, территория ДНС "Боровская" ЦДНГ №1</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591</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Сергиевский район</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колхоза "Красный Восток", территория бригады по добыче нефти и газа на Боровском месторождении ЦДНГ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54.026234, 51.281195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"ННК-Самаранефтегаз"</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1216300022344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ул. Николая Панова, д.6 Б</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колхоза "Красный Восток", территория бригады по добыче нефти и газа на Боровском месторождении ЦДНГ №1</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592</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Сергиевский район</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 землях колхоза "Правда" территория УПН "Якушкинская"</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53.946667, 51.413238</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"ННК-Самаранефтегаз"</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1216300022344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ул. Николая Панова, д.6 Б</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на землях колхоза "Правда" территория УПН "Якушкинская"</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593</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Сергиевский район</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в юго-западной части кадастрового квартала 63:31:1202001 "Химико-аналитическая лаборатория ЦДНГ-№1 УПН "Якушкинская"</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53.945622, 51.458527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"ННК-Самаранефтегаз"</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1216300022344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ул. Николая Панова, д.6 Б</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в юго-западной части кадастрового квартала 63:31:1202001 "Химико-аналитическая лаборатория ЦДНГ-№1 УПН "Якушкинская"</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594</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Сергиевский район</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Ивановского месторождения, УПВС "Ивановская" ЦДНГ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53.898155, 50.625106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"ННК-Самаранефтегаз"</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1216300022344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ул. Николая Панова, д.6 Б</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Ивановского месторождения, УПВС "Ивановская" ЦДНГ №1</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595</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Сергиевский район</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совхоза "Волна Революции", УПН "Радаевская" ЦДНГ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53.948244, 51.079957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"ННК-Самаранефтегаз"</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1216300022344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ул. Николая Панова, д.6 Б</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 -бетонное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совхоза "Волна Революции", УПН "Радаевская" ЦДНГ №1</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59</w:t>
            </w:r>
            <w:r w:rsidRPr="00BB1E35">
              <w:rPr>
                <w:rFonts w:ascii="Times New Roman" w:eastAsia="Calibri" w:hAnsi="Times New Roman" w:cs="Times New Roman"/>
                <w:sz w:val="10"/>
                <w:szCs w:val="10"/>
              </w:rPr>
              <w:lastRenderedPageBreak/>
              <w:t>6</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Сергиевский район</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территория с.п.Сергиевск, </w:t>
            </w:r>
            <w:r w:rsidRPr="00BB1E35">
              <w:rPr>
                <w:rFonts w:ascii="Times New Roman" w:eastAsia="Calibri" w:hAnsi="Times New Roman" w:cs="Times New Roman"/>
                <w:sz w:val="10"/>
                <w:szCs w:val="10"/>
              </w:rPr>
              <w:lastRenderedPageBreak/>
              <w:t>Радаевского месторождения, скважина №707</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 xml:space="preserve">53.962680, </w:t>
            </w:r>
            <w:r w:rsidRPr="00BB1E35">
              <w:rPr>
                <w:rFonts w:ascii="Times New Roman" w:eastAsia="Calibri" w:hAnsi="Times New Roman" w:cs="Times New Roman"/>
                <w:sz w:val="10"/>
                <w:szCs w:val="10"/>
              </w:rPr>
              <w:lastRenderedPageBreak/>
              <w:t>51.015960</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ОАО "Азнакаевс</w:t>
            </w:r>
            <w:r w:rsidRPr="00BB1E35">
              <w:rPr>
                <w:rFonts w:ascii="Times New Roman" w:eastAsia="Calibri" w:hAnsi="Times New Roman" w:cs="Times New Roman"/>
                <w:sz w:val="10"/>
                <w:szCs w:val="10"/>
              </w:rPr>
              <w:lastRenderedPageBreak/>
              <w:t>кий Горизонт"</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1021601570</w:t>
            </w:r>
            <w:r w:rsidRPr="00BB1E35">
              <w:rPr>
                <w:rFonts w:ascii="Times New Roman" w:eastAsia="Calibri" w:hAnsi="Times New Roman" w:cs="Times New Roman"/>
                <w:sz w:val="10"/>
                <w:szCs w:val="10"/>
              </w:rPr>
              <w:lastRenderedPageBreak/>
              <w:t>506</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г.Уфа, ул.Цыбизова, д.16</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w:t>
            </w:r>
            <w:r w:rsidRPr="00BB1E35">
              <w:rPr>
                <w:rFonts w:ascii="Times New Roman" w:eastAsia="Calibri" w:hAnsi="Times New Roman" w:cs="Times New Roman"/>
                <w:sz w:val="10"/>
                <w:szCs w:val="10"/>
              </w:rPr>
              <w:lastRenderedPageBreak/>
              <w:t>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6314</w:t>
            </w:r>
            <w:r w:rsidRPr="00BB1E35">
              <w:rPr>
                <w:rFonts w:ascii="Times New Roman" w:eastAsia="Calibri" w:hAnsi="Times New Roman" w:cs="Times New Roman"/>
                <w:sz w:val="10"/>
                <w:szCs w:val="10"/>
              </w:rPr>
              <w:lastRenderedPageBreak/>
              <w:t>045606</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w:t>
            </w:r>
            <w:r w:rsidRPr="00BB1E35">
              <w:rPr>
                <w:rFonts w:ascii="Times New Roman" w:eastAsia="Calibri" w:hAnsi="Times New Roman" w:cs="Times New Roman"/>
                <w:sz w:val="10"/>
                <w:szCs w:val="10"/>
              </w:rPr>
              <w:lastRenderedPageBreak/>
              <w:t>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 xml:space="preserve">асфальто </w:t>
            </w:r>
            <w:r w:rsidRPr="00BB1E35">
              <w:rPr>
                <w:rFonts w:ascii="Times New Roman" w:eastAsia="Calibri" w:hAnsi="Times New Roman" w:cs="Times New Roman"/>
                <w:sz w:val="10"/>
                <w:szCs w:val="10"/>
              </w:rPr>
              <w:lastRenderedPageBreak/>
              <w:t>-бетонное</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9</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r w:rsidRPr="00BB1E35">
              <w:rPr>
                <w:rFonts w:ascii="Times New Roman" w:eastAsia="Calibri" w:hAnsi="Times New Roman" w:cs="Times New Roman"/>
                <w:sz w:val="10"/>
                <w:szCs w:val="10"/>
              </w:rPr>
              <w:lastRenderedPageBreak/>
              <w:t>.</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3</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w:t>
            </w:r>
            <w:r w:rsidRPr="00BB1E35">
              <w:rPr>
                <w:rFonts w:ascii="Times New Roman" w:eastAsia="Calibri" w:hAnsi="Times New Roman" w:cs="Times New Roman"/>
                <w:sz w:val="10"/>
                <w:szCs w:val="10"/>
              </w:rPr>
              <w:lastRenderedPageBreak/>
              <w:t>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территория с.п.Сергиевск, </w:t>
            </w:r>
            <w:r w:rsidRPr="00BB1E35">
              <w:rPr>
                <w:rFonts w:ascii="Times New Roman" w:eastAsia="Calibri" w:hAnsi="Times New Roman" w:cs="Times New Roman"/>
                <w:sz w:val="10"/>
                <w:szCs w:val="10"/>
              </w:rPr>
              <w:lastRenderedPageBreak/>
              <w:t>Радаевского месторождения, скважина №707</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w:t>
            </w:r>
            <w:r w:rsidRPr="00BB1E35">
              <w:rPr>
                <w:rFonts w:ascii="Times New Roman" w:eastAsia="Calibri" w:hAnsi="Times New Roman" w:cs="Times New Roman"/>
                <w:sz w:val="10"/>
                <w:szCs w:val="10"/>
              </w:rPr>
              <w:lastRenderedPageBreak/>
              <w:t>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lastRenderedPageBreak/>
              <w:t>597</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пгт Суходол, </w:t>
            </w:r>
            <w:r w:rsidRPr="00BB1E35">
              <w:rPr>
                <w:rFonts w:ascii="Times New Roman" w:eastAsia="Calibri" w:hAnsi="Times New Roman" w:cs="Times New Roman"/>
                <w:sz w:val="10"/>
                <w:szCs w:val="10"/>
              </w:rPr>
              <w:br/>
              <w:t>ул. Гарина-Михайловского, 27 А</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53.906815, 51.234046</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"ННК-Самаранефтегаз"</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1216300022344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г.Самара, ул. Николая Панова, д.6 Б</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 xml:space="preserve">пгт Суходол, </w:t>
            </w:r>
            <w:r w:rsidRPr="00BB1E35">
              <w:rPr>
                <w:rFonts w:ascii="Times New Roman" w:eastAsia="Calibri" w:hAnsi="Times New Roman" w:cs="Times New Roman"/>
                <w:sz w:val="10"/>
                <w:szCs w:val="10"/>
              </w:rPr>
              <w:br/>
              <w:t>ул. Гарина-Михайловского, 27 А</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598</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w:t>
            </w:r>
            <w:r w:rsidRPr="00BB1E35">
              <w:rPr>
                <w:rFonts w:ascii="Times New Roman" w:eastAsia="Calibri" w:hAnsi="Times New Roman" w:cs="Times New Roman"/>
                <w:sz w:val="10"/>
                <w:szCs w:val="10"/>
              </w:rPr>
              <w:br/>
              <w:t>ул.Ново-Садовая, 64</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53.909609, 51.222602</w:t>
            </w:r>
          </w:p>
        </w:tc>
        <w:tc>
          <w:tcPr>
            <w:tcW w:w="35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"Серноводское"</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1026303909554</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ул.Аэродромная,д.16</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w:t>
            </w:r>
            <w:r w:rsidRPr="00BB1E35">
              <w:rPr>
                <w:rFonts w:ascii="Times New Roman" w:eastAsia="Calibri" w:hAnsi="Times New Roman" w:cs="Times New Roman"/>
                <w:sz w:val="10"/>
                <w:szCs w:val="10"/>
              </w:rPr>
              <w:br/>
              <w:t>ул.Ново-Садовая, 64</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599</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между ул.Сергиевская и ул.П.Великого</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53.962550, 51.163411</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Сергиевск</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Г.-Михайловского, д.27</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600</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Сургут</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пересечение улиц Рябиновая и Первомайская</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53.915914, 51,180557</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Сургут</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1116381001780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Сургут, ул. Первомайская, д.12 А</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8</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601</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Сергиевский район</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1108 км автодороги трассы М-5</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53.855527, 51.164929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"Лукойл-Уралнефтепродукт"</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1027402893418</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Сергиевский район,1108 км автодороги трассы М-5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7453011758</w:t>
            </w:r>
          </w:p>
        </w:tc>
        <w:tc>
          <w:tcPr>
            <w:tcW w:w="9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асфальто-бетонное</w:t>
            </w:r>
          </w:p>
        </w:tc>
        <w:tc>
          <w:tcPr>
            <w:tcW w:w="68"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14</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АЗС</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602</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ул.Городок, 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53.946045, 51.181329</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"Свет-Сервис"</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1066381002379</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ул.Городок, 1</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2,5</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"Свет-Сервис"           с.Сергиевск, ул.Городок, 1</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603</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с.п.Верхняя Орлянка</w:t>
            </w:r>
          </w:p>
        </w:tc>
        <w:tc>
          <w:tcPr>
            <w:tcW w:w="47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п.Калиновый  Ключ, ул.Нефтяников, 26</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53.713589,   51.158963</w:t>
            </w:r>
          </w:p>
        </w:tc>
        <w:tc>
          <w:tcPr>
            <w:tcW w:w="35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РНУ АО "Транснефть-Прикамье"</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1021601763820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Республика Татарстан, г. Лениногорск, ул. Ленинградская, 57</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6316186232</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9</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РНУ АО "Транснефть-Прикамье" п.Калиновый  Ключ, ул.Нефтяников, 26</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604</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 ул.Сквозная, 38</w:t>
            </w:r>
          </w:p>
        </w:tc>
        <w:tc>
          <w:tcPr>
            <w:tcW w:w="18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53.928379 51.200205</w:t>
            </w:r>
          </w:p>
        </w:tc>
        <w:tc>
          <w:tcPr>
            <w:tcW w:w="35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АО "Тандер"</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1022301598549</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443087 г.Самара, пр.Кирова, 230а</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"Магнит" п.Сургут,ул.Сквозная,38</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605</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ул.Ленина, 93</w:t>
            </w:r>
          </w:p>
        </w:tc>
        <w:tc>
          <w:tcPr>
            <w:tcW w:w="18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53.95458187385853 51.17304748866682</w:t>
            </w:r>
          </w:p>
        </w:tc>
        <w:tc>
          <w:tcPr>
            <w:tcW w:w="35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"Ремонт-Монтаж-Сервис"</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1086381000496</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Сергиевкий р-н,с.Сергиевск, ул.Ленина, 93</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6316186232</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"Ремонт-Монтаж-Сервис" с.Сергиевск, ул.Ленина, 93</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606</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 ул.Первомайская, 22А</w:t>
            </w:r>
          </w:p>
        </w:tc>
        <w:tc>
          <w:tcPr>
            <w:tcW w:w="18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53.921218 51.196188</w:t>
            </w:r>
          </w:p>
        </w:tc>
        <w:tc>
          <w:tcPr>
            <w:tcW w:w="35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МАУ "Сервис"</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1116381001780</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 Сергиевский р-н, с.Сергиевск,у л.Советская,65</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4,74</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профлист</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железо</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 ул.Первомайская, 22А</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607</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ул.Чапаева, 3/3</w:t>
            </w:r>
          </w:p>
        </w:tc>
        <w:tc>
          <w:tcPr>
            <w:tcW w:w="18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53.9450           51.1523</w:t>
            </w:r>
          </w:p>
        </w:tc>
        <w:tc>
          <w:tcPr>
            <w:tcW w:w="35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с.п.Сергиевск</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1056381016372</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w:t>
            </w:r>
            <w:r w:rsidRPr="00BB1E35">
              <w:rPr>
                <w:rFonts w:ascii="Times New Roman" w:eastAsia="Calibri" w:hAnsi="Times New Roman" w:cs="Times New Roman"/>
                <w:sz w:val="10"/>
                <w:szCs w:val="10"/>
              </w:rPr>
              <w:br/>
              <w:t xml:space="preserve"> ул. Г.-Михайловского, д.27</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ул.Чапаева, 3/3</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согласовано</w:t>
            </w:r>
          </w:p>
        </w:tc>
      </w:tr>
      <w:tr w:rsidR="001A040A" w:rsidRPr="00BB1E35" w:rsidTr="00662F8D">
        <w:trPr>
          <w:trHeight w:val="20"/>
        </w:trPr>
        <w:tc>
          <w:tcPr>
            <w:tcW w:w="3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608</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с.п.Сургут</w:t>
            </w:r>
          </w:p>
        </w:tc>
        <w:tc>
          <w:tcPr>
            <w:tcW w:w="47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 ул.Кооперативная, 18</w:t>
            </w:r>
          </w:p>
        </w:tc>
        <w:tc>
          <w:tcPr>
            <w:tcW w:w="18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53.922846 51.207140</w:t>
            </w:r>
          </w:p>
        </w:tc>
        <w:tc>
          <w:tcPr>
            <w:tcW w:w="35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"Недвижимость"</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1086317006390</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 ул.Кооперативная, 18</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0,12</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"Недвижимость"          п.Сургут, ул.Кооперативная,18</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609</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г.п.Суходол</w:t>
            </w:r>
          </w:p>
        </w:tc>
        <w:tc>
          <w:tcPr>
            <w:tcW w:w="47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п.г.т.Суходол, ул.Победы, д.2</w:t>
            </w:r>
          </w:p>
        </w:tc>
        <w:tc>
          <w:tcPr>
            <w:tcW w:w="18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53.900889 51.217937</w:t>
            </w:r>
          </w:p>
        </w:tc>
        <w:tc>
          <w:tcPr>
            <w:tcW w:w="35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АО "Тандер"</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1022301598549</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443087, г. Самара, пр. Кирова, 230а</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8</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"Магнит" по адресу: пгт. Суходол, ул. Победы, 2</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610</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Сергиевск, ул. Н. Краснова, д. 82 А</w:t>
            </w:r>
          </w:p>
        </w:tc>
        <w:tc>
          <w:tcPr>
            <w:tcW w:w="18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53.947342, 51.179145</w:t>
            </w:r>
          </w:p>
        </w:tc>
        <w:tc>
          <w:tcPr>
            <w:tcW w:w="35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ПАО «Россети Волга»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1076450006280</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443125, г.Самара, ул.Силовая, д.9</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16</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 Н.Краснова, д.82А.</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611</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с.п.Сергиевск</w:t>
            </w:r>
          </w:p>
        </w:tc>
        <w:tc>
          <w:tcPr>
            <w:tcW w:w="47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 Н.Краснова, д.82А.</w:t>
            </w:r>
          </w:p>
        </w:tc>
        <w:tc>
          <w:tcPr>
            <w:tcW w:w="18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53.946414, 51.178711</w:t>
            </w:r>
          </w:p>
        </w:tc>
        <w:tc>
          <w:tcPr>
            <w:tcW w:w="35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ПАО «Россети Волга»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1076450006280</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443125, г.Самара, ул.Силовая, д.9</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с.Сергиевск, ул. Н.Краснова, д.82А.</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612</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Серновордск</w:t>
            </w:r>
          </w:p>
        </w:tc>
        <w:tc>
          <w:tcPr>
            <w:tcW w:w="47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Серноводск, Промзона, 1, насосно-фильтровальная станция</w:t>
            </w:r>
          </w:p>
        </w:tc>
        <w:tc>
          <w:tcPr>
            <w:tcW w:w="18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53.925672, 51.301025</w:t>
            </w:r>
          </w:p>
        </w:tc>
        <w:tc>
          <w:tcPr>
            <w:tcW w:w="35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"СамРЭК-Эксплуатация"</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1136315000469</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443080, г. Самара, Территория опытная станция по садоводству, здание 11А, оф. 5</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Серноводск, Промзона, 1, насосно-фильтровальная станция</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r w:rsidRPr="00BB1E35">
              <w:rPr>
                <w:rFonts w:ascii="Times New Roman" w:eastAsia="Calibri" w:hAnsi="Times New Roman" w:cs="Times New Roman"/>
                <w:sz w:val="10"/>
                <w:szCs w:val="10"/>
              </w:rPr>
              <w:lastRenderedPageBreak/>
              <w:t>13</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Сергиевск</w:t>
            </w:r>
          </w:p>
        </w:tc>
        <w:tc>
          <w:tcPr>
            <w:tcW w:w="47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Сергиевск, ул.Гагарина, 2Б, насосно-фильтровальная станция</w:t>
            </w:r>
          </w:p>
        </w:tc>
        <w:tc>
          <w:tcPr>
            <w:tcW w:w="18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53.940306, 51.178823</w:t>
            </w:r>
          </w:p>
        </w:tc>
        <w:tc>
          <w:tcPr>
            <w:tcW w:w="35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"СамРЭК-Эксплуатация"</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1136315000469</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443080, г. Самара, Территория опытная станция по садоводству, здание 11А, оф. 5</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 Сергиевск, ул.Гагарина, 2Б, насосно-фильтровальная станция</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614</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Сургут</w:t>
            </w:r>
          </w:p>
        </w:tc>
        <w:tc>
          <w:tcPr>
            <w:tcW w:w="47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п.Сургут ул. Заводская, зд.36, строение 1</w:t>
            </w:r>
          </w:p>
        </w:tc>
        <w:tc>
          <w:tcPr>
            <w:tcW w:w="18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53.923394, 51.199106</w:t>
            </w:r>
          </w:p>
        </w:tc>
        <w:tc>
          <w:tcPr>
            <w:tcW w:w="35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"Пермнефтеотдача"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1025901794412</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Самарская область, Сергиевский район, п. Сургут, ул. Заводская, зд.36, строение 1</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6314045606</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рабица</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Нежилое помещение, целевое использование - складирование материалов и оборудования. Адрес: Самарская оьласть, Сергиесвкий район, пос. Сургут, ул.Заводская, зд.36, строение 1</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615</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Воротнее</w:t>
            </w:r>
          </w:p>
        </w:tc>
        <w:tc>
          <w:tcPr>
            <w:tcW w:w="47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ул.75 лет Победы, д.12</w:t>
            </w:r>
          </w:p>
        </w:tc>
        <w:tc>
          <w:tcPr>
            <w:tcW w:w="18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53.682186, 51.169127</w:t>
            </w:r>
          </w:p>
        </w:tc>
        <w:tc>
          <w:tcPr>
            <w:tcW w:w="35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Воротнее</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1056381016340</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пер.Почтовый, д.5</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асфальтобетонное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616</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с.п.Воротнее</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ул.Специалистов, д.40</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53.680985, 51.172425</w:t>
            </w:r>
          </w:p>
        </w:tc>
        <w:tc>
          <w:tcPr>
            <w:tcW w:w="35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с.п. Воротнее</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1056381016340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с.Воротнее, пер.Почтовый, д.5</w:t>
            </w:r>
          </w:p>
        </w:tc>
        <w:tc>
          <w:tcPr>
            <w:tcW w:w="10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да</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3</w:t>
            </w:r>
          </w:p>
        </w:tc>
        <w:tc>
          <w:tcPr>
            <w:tcW w:w="83"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 требуется</w:t>
            </w:r>
          </w:p>
        </w:tc>
      </w:tr>
      <w:tr w:rsidR="001A040A" w:rsidRPr="00BB1E35" w:rsidTr="00662F8D">
        <w:trPr>
          <w:trHeight w:val="20"/>
        </w:trPr>
        <w:tc>
          <w:tcPr>
            <w:tcW w:w="3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617</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 Черновка</w:t>
            </w:r>
          </w:p>
        </w:tc>
        <w:tc>
          <w:tcPr>
            <w:tcW w:w="47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 Орлянка, ННП-3</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53.707150,50.887510</w:t>
            </w:r>
          </w:p>
        </w:tc>
        <w:tc>
          <w:tcPr>
            <w:tcW w:w="35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"Татнефть-Самара"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1091644003725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Республика Татарстан, г.Альметьевск, ул. Ризы Фахретдина, д. 43</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5,25</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д. Орлянка, ННП-3</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618</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с.п.Воротнее</w:t>
            </w:r>
          </w:p>
        </w:tc>
        <w:tc>
          <w:tcPr>
            <w:tcW w:w="47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Воротнее, УПН с ПСН "Калиновый Ключ" КУПН</w:t>
            </w:r>
          </w:p>
        </w:tc>
        <w:tc>
          <w:tcPr>
            <w:tcW w:w="18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53.703707,51.170133</w:t>
            </w:r>
          </w:p>
        </w:tc>
        <w:tc>
          <w:tcPr>
            <w:tcW w:w="35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"Татнефть-Самара"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1091644003725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Республика Татарстан, г.Альметьевск, ул. Ризы Фахретдина, д. 44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5,25</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Воротнее, УПН с ПСН "Калиновый Ключ" КУПН</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619</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с.п.Воротнее</w:t>
            </w:r>
          </w:p>
        </w:tc>
        <w:tc>
          <w:tcPr>
            <w:tcW w:w="47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Воротнее, УПН с ПСН "Калиновый Ключ" КУПН</w:t>
            </w:r>
          </w:p>
        </w:tc>
        <w:tc>
          <w:tcPr>
            <w:tcW w:w="18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53.706068,51.173958</w:t>
            </w:r>
          </w:p>
        </w:tc>
        <w:tc>
          <w:tcPr>
            <w:tcW w:w="35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"Татнефть-Самара"</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1091644003725</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Республика Татарстан, г.Альметьевск, ул. Ризы Фахретдина, д. 44</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5,25</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 Воротнее, УПН с ПСН "Калиновый Ключ" КУПН</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620</w:t>
            </w:r>
          </w:p>
        </w:tc>
        <w:tc>
          <w:tcPr>
            <w:tcW w:w="346"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г.п. Суходол</w:t>
            </w:r>
          </w:p>
        </w:tc>
        <w:tc>
          <w:tcPr>
            <w:tcW w:w="472"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пгт. Суходол, ул.Гарина-Михайловского, д.31</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53,909309, 51.235644</w:t>
            </w:r>
          </w:p>
        </w:tc>
        <w:tc>
          <w:tcPr>
            <w:tcW w:w="35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Самарский филиал ООО "РН-Ремонт НПО"</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1026303207578</w:t>
            </w:r>
          </w:p>
        </w:tc>
        <w:tc>
          <w:tcPr>
            <w:tcW w:w="65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г. Отрадный, ул. Физкультурников, 47</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асфальтнобетонное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2</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пгт. Суходол, ул.Гарина-Михайловского, д.31</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621</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с.п.Светлодольск, ул.</w:t>
            </w:r>
          </w:p>
        </w:tc>
        <w:tc>
          <w:tcPr>
            <w:tcW w:w="47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п.Светлодольск, ул.Голицинская,26</w:t>
            </w:r>
          </w:p>
        </w:tc>
        <w:tc>
          <w:tcPr>
            <w:tcW w:w="187"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53.900726, 51.168233</w:t>
            </w:r>
          </w:p>
        </w:tc>
        <w:tc>
          <w:tcPr>
            <w:tcW w:w="35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Администрация м.р. Сергиевский</w:t>
            </w:r>
          </w:p>
        </w:tc>
        <w:tc>
          <w:tcPr>
            <w:tcW w:w="174"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1036303160200</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п.Светлодольск, ул.Голицинская,26 пересечение с ул.Баркова , 25</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жилые дома</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r w:rsidR="001A040A" w:rsidRPr="00BB1E35" w:rsidTr="00662F8D">
        <w:trPr>
          <w:trHeight w:val="20"/>
        </w:trPr>
        <w:tc>
          <w:tcPr>
            <w:tcW w:w="3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622</w:t>
            </w:r>
          </w:p>
        </w:tc>
        <w:tc>
          <w:tcPr>
            <w:tcW w:w="346"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п.г.т. Суходол</w:t>
            </w:r>
          </w:p>
        </w:tc>
        <w:tc>
          <w:tcPr>
            <w:tcW w:w="47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п.г.т. Суходол, ул. Мира, д. 14</w:t>
            </w:r>
          </w:p>
        </w:tc>
        <w:tc>
          <w:tcPr>
            <w:tcW w:w="18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53,898916,51.212255</w:t>
            </w:r>
          </w:p>
        </w:tc>
        <w:tc>
          <w:tcPr>
            <w:tcW w:w="352"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"ТАБЫШ"</w:t>
            </w:r>
          </w:p>
        </w:tc>
        <w:tc>
          <w:tcPr>
            <w:tcW w:w="17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1151674002941</w:t>
            </w:r>
          </w:p>
        </w:tc>
        <w:tc>
          <w:tcPr>
            <w:tcW w:w="65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Республика Татарстан, р-н Тукаевский , с.п. Нижнесуыксинское, Ткрритория производственно-промышленный компллекс, ул. Магистральная 1.</w:t>
            </w:r>
          </w:p>
        </w:tc>
        <w:tc>
          <w:tcPr>
            <w:tcW w:w="10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нет</w:t>
            </w:r>
          </w:p>
        </w:tc>
        <w:tc>
          <w:tcPr>
            <w:tcW w:w="17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ООО «ТрансРесурс»</w:t>
            </w:r>
          </w:p>
        </w:tc>
        <w:tc>
          <w:tcPr>
            <w:tcW w:w="99"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6381009917</w:t>
            </w:r>
          </w:p>
        </w:tc>
        <w:tc>
          <w:tcPr>
            <w:tcW w:w="97"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отркрытая</w:t>
            </w:r>
          </w:p>
        </w:tc>
        <w:tc>
          <w:tcPr>
            <w:tcW w:w="16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бетонное</w:t>
            </w:r>
          </w:p>
        </w:tc>
        <w:tc>
          <w:tcPr>
            <w:tcW w:w="68"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4,8</w:t>
            </w:r>
          </w:p>
        </w:tc>
        <w:tc>
          <w:tcPr>
            <w:tcW w:w="10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1</w:t>
            </w: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0,75</w:t>
            </w: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металл</w:t>
            </w: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9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3"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84"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149"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p>
        </w:tc>
        <w:tc>
          <w:tcPr>
            <w:tcW w:w="590" w:type="pct"/>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Магазин "Находка" п.г.т. Суходол, ул. Мира 14</w:t>
            </w:r>
          </w:p>
        </w:tc>
        <w:tc>
          <w:tcPr>
            <w:tcW w:w="2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территория поселения</w:t>
            </w:r>
          </w:p>
        </w:tc>
        <w:tc>
          <w:tcPr>
            <w:tcW w:w="140" w:type="pct"/>
            <w:noWrap/>
            <w:tcMar>
              <w:left w:w="0" w:type="dxa"/>
              <w:right w:w="0" w:type="dxa"/>
            </w:tcMar>
            <w:hideMark/>
          </w:tcPr>
          <w:p w:rsidR="00BB1E35" w:rsidRPr="00BB1E35" w:rsidRDefault="00BB1E35" w:rsidP="00BB1E35">
            <w:pPr>
              <w:tabs>
                <w:tab w:val="left" w:pos="284"/>
                <w:tab w:val="left" w:pos="3828"/>
              </w:tabs>
              <w:rPr>
                <w:rFonts w:ascii="Times New Roman" w:eastAsia="Calibri" w:hAnsi="Times New Roman" w:cs="Times New Roman"/>
                <w:sz w:val="10"/>
                <w:szCs w:val="10"/>
              </w:rPr>
            </w:pPr>
            <w:r w:rsidRPr="00BB1E35">
              <w:rPr>
                <w:rFonts w:ascii="Times New Roman" w:eastAsia="Calibri" w:hAnsi="Times New Roman" w:cs="Times New Roman"/>
                <w:sz w:val="10"/>
                <w:szCs w:val="10"/>
              </w:rPr>
              <w:t>согласовано</w:t>
            </w:r>
          </w:p>
        </w:tc>
      </w:tr>
    </w:tbl>
    <w:p w:rsidR="00575AB0" w:rsidRPr="00575AB0" w:rsidRDefault="00575AB0" w:rsidP="00575AB0">
      <w:pPr>
        <w:tabs>
          <w:tab w:val="left" w:pos="284"/>
          <w:tab w:val="left" w:pos="3828"/>
        </w:tabs>
        <w:spacing w:after="0" w:line="240" w:lineRule="auto"/>
        <w:jc w:val="both"/>
        <w:rPr>
          <w:rFonts w:ascii="Times New Roman" w:eastAsia="Calibri" w:hAnsi="Times New Roman" w:cs="Times New Roman"/>
          <w:sz w:val="12"/>
          <w:szCs w:val="12"/>
        </w:rPr>
      </w:pPr>
    </w:p>
    <w:p w:rsidR="00575AB0" w:rsidRPr="00575AB0" w:rsidRDefault="00575AB0" w:rsidP="00575AB0">
      <w:pPr>
        <w:tabs>
          <w:tab w:val="left" w:pos="284"/>
          <w:tab w:val="left" w:pos="3828"/>
        </w:tabs>
        <w:spacing w:after="0" w:line="240" w:lineRule="auto"/>
        <w:jc w:val="both"/>
        <w:rPr>
          <w:rFonts w:ascii="Times New Roman" w:eastAsia="Calibri" w:hAnsi="Times New Roman" w:cs="Times New Roman"/>
          <w:sz w:val="12"/>
          <w:szCs w:val="12"/>
        </w:rPr>
      </w:pPr>
    </w:p>
    <w:p w:rsidR="001A040A" w:rsidRPr="001A040A" w:rsidRDefault="001A040A" w:rsidP="001A040A">
      <w:pPr>
        <w:tabs>
          <w:tab w:val="left" w:pos="284"/>
          <w:tab w:val="left" w:pos="3828"/>
        </w:tabs>
        <w:spacing w:after="0" w:line="240" w:lineRule="auto"/>
        <w:jc w:val="center"/>
        <w:rPr>
          <w:rFonts w:ascii="Times New Roman" w:eastAsia="Calibri" w:hAnsi="Times New Roman" w:cs="Times New Roman"/>
          <w:b/>
          <w:sz w:val="12"/>
          <w:szCs w:val="12"/>
        </w:rPr>
      </w:pPr>
      <w:r w:rsidRPr="001A040A">
        <w:rPr>
          <w:rFonts w:ascii="Times New Roman" w:eastAsia="Calibri" w:hAnsi="Times New Roman" w:cs="Times New Roman"/>
          <w:b/>
          <w:sz w:val="12"/>
          <w:szCs w:val="12"/>
        </w:rPr>
        <w:t>АДМИНИСТРАЦИЯ</w:t>
      </w:r>
    </w:p>
    <w:p w:rsidR="001A040A" w:rsidRPr="001A040A" w:rsidRDefault="001A040A" w:rsidP="001A040A">
      <w:pPr>
        <w:tabs>
          <w:tab w:val="left" w:pos="284"/>
          <w:tab w:val="left" w:pos="3828"/>
        </w:tabs>
        <w:spacing w:after="0" w:line="240" w:lineRule="auto"/>
        <w:jc w:val="center"/>
        <w:rPr>
          <w:rFonts w:ascii="Times New Roman" w:eastAsia="Calibri" w:hAnsi="Times New Roman" w:cs="Times New Roman"/>
          <w:b/>
          <w:sz w:val="12"/>
          <w:szCs w:val="12"/>
        </w:rPr>
      </w:pPr>
      <w:r w:rsidRPr="001A040A">
        <w:rPr>
          <w:rFonts w:ascii="Times New Roman" w:eastAsia="Calibri" w:hAnsi="Times New Roman" w:cs="Times New Roman"/>
          <w:b/>
          <w:sz w:val="12"/>
          <w:szCs w:val="12"/>
        </w:rPr>
        <w:t>МУНИЦИПАЛЬНОГО РАЙОНА СЕРГИЕВСКИЙ</w:t>
      </w:r>
    </w:p>
    <w:p w:rsidR="001A040A" w:rsidRPr="001A040A" w:rsidRDefault="001A040A" w:rsidP="001A040A">
      <w:pPr>
        <w:tabs>
          <w:tab w:val="left" w:pos="284"/>
          <w:tab w:val="left" w:pos="3828"/>
        </w:tabs>
        <w:spacing w:after="0" w:line="240" w:lineRule="auto"/>
        <w:jc w:val="center"/>
        <w:rPr>
          <w:rFonts w:ascii="Times New Roman" w:eastAsia="Calibri" w:hAnsi="Times New Roman" w:cs="Times New Roman"/>
          <w:b/>
          <w:sz w:val="12"/>
          <w:szCs w:val="12"/>
        </w:rPr>
      </w:pPr>
      <w:r w:rsidRPr="001A040A">
        <w:rPr>
          <w:rFonts w:ascii="Times New Roman" w:eastAsia="Calibri" w:hAnsi="Times New Roman" w:cs="Times New Roman"/>
          <w:b/>
          <w:sz w:val="12"/>
          <w:szCs w:val="12"/>
        </w:rPr>
        <w:t>САМАРСКОЙ ОБЛАСТИ</w:t>
      </w:r>
    </w:p>
    <w:p w:rsidR="001A040A" w:rsidRPr="001A040A" w:rsidRDefault="001A040A" w:rsidP="001A040A">
      <w:pPr>
        <w:tabs>
          <w:tab w:val="left" w:pos="284"/>
          <w:tab w:val="left" w:pos="3828"/>
        </w:tabs>
        <w:spacing w:after="0" w:line="240" w:lineRule="auto"/>
        <w:jc w:val="center"/>
        <w:rPr>
          <w:rFonts w:ascii="Times New Roman" w:eastAsia="Calibri" w:hAnsi="Times New Roman" w:cs="Times New Roman"/>
          <w:b/>
          <w:sz w:val="12"/>
          <w:szCs w:val="12"/>
        </w:rPr>
      </w:pPr>
    </w:p>
    <w:p w:rsidR="001A040A" w:rsidRPr="001A040A" w:rsidRDefault="001A040A" w:rsidP="001A040A">
      <w:pPr>
        <w:tabs>
          <w:tab w:val="left" w:pos="284"/>
          <w:tab w:val="left" w:pos="3828"/>
        </w:tabs>
        <w:spacing w:after="0" w:line="240" w:lineRule="auto"/>
        <w:jc w:val="center"/>
        <w:rPr>
          <w:rFonts w:ascii="Times New Roman" w:eastAsia="Calibri" w:hAnsi="Times New Roman" w:cs="Times New Roman"/>
          <w:b/>
          <w:sz w:val="12"/>
          <w:szCs w:val="12"/>
        </w:rPr>
      </w:pPr>
      <w:r w:rsidRPr="001A040A">
        <w:rPr>
          <w:rFonts w:ascii="Times New Roman" w:eastAsia="Calibri" w:hAnsi="Times New Roman" w:cs="Times New Roman"/>
          <w:b/>
          <w:sz w:val="12"/>
          <w:szCs w:val="12"/>
        </w:rPr>
        <w:t>ПОСТАНОВЛЕНИЕ</w:t>
      </w:r>
    </w:p>
    <w:p w:rsidR="001A040A" w:rsidRPr="001A040A" w:rsidRDefault="001A040A" w:rsidP="001A040A">
      <w:pPr>
        <w:tabs>
          <w:tab w:val="left" w:pos="284"/>
          <w:tab w:val="left" w:pos="3828"/>
        </w:tabs>
        <w:spacing w:after="0" w:line="240" w:lineRule="auto"/>
        <w:jc w:val="center"/>
        <w:rPr>
          <w:rFonts w:ascii="Times New Roman" w:eastAsia="Calibri" w:hAnsi="Times New Roman" w:cs="Times New Roman"/>
          <w:b/>
          <w:sz w:val="12"/>
          <w:szCs w:val="12"/>
        </w:rPr>
      </w:pPr>
      <w:r w:rsidRPr="001A040A">
        <w:rPr>
          <w:rFonts w:ascii="Times New Roman" w:eastAsia="Calibri" w:hAnsi="Times New Roman" w:cs="Times New Roman"/>
          <w:b/>
          <w:sz w:val="12"/>
          <w:szCs w:val="12"/>
        </w:rPr>
        <w:t>от «21» марта 2025 г. №279</w:t>
      </w:r>
    </w:p>
    <w:p w:rsidR="001A040A" w:rsidRPr="001A040A" w:rsidRDefault="001A040A" w:rsidP="001A040A">
      <w:pPr>
        <w:tabs>
          <w:tab w:val="left" w:pos="284"/>
          <w:tab w:val="left" w:pos="3828"/>
        </w:tabs>
        <w:spacing w:after="0" w:line="240" w:lineRule="auto"/>
        <w:jc w:val="center"/>
        <w:rPr>
          <w:rFonts w:ascii="Times New Roman" w:eastAsia="Calibri" w:hAnsi="Times New Roman" w:cs="Times New Roman"/>
          <w:b/>
          <w:sz w:val="12"/>
          <w:szCs w:val="12"/>
        </w:rPr>
      </w:pPr>
    </w:p>
    <w:p w:rsidR="001A040A" w:rsidRPr="001A040A" w:rsidRDefault="001A040A" w:rsidP="001A040A">
      <w:pPr>
        <w:tabs>
          <w:tab w:val="left" w:pos="284"/>
          <w:tab w:val="left" w:pos="3828"/>
        </w:tabs>
        <w:spacing w:after="0" w:line="240" w:lineRule="auto"/>
        <w:jc w:val="center"/>
        <w:rPr>
          <w:rFonts w:ascii="Times New Roman" w:eastAsia="Calibri" w:hAnsi="Times New Roman" w:cs="Times New Roman"/>
          <w:b/>
          <w:sz w:val="12"/>
          <w:szCs w:val="12"/>
        </w:rPr>
      </w:pPr>
      <w:r w:rsidRPr="001A040A">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 САМАРСКОЙ ОБЛАСТИ № 313 ОТ 07.04.2017 «ОБ УТВЕРЖДЕНИИ СХЕМЫ РАЗМЕЩЕНИЯ НЕСТАЦИОНАРНЫХ ТОРГОВЫХ ОБЪЕКТОВ НА ТЕРРИТОРИИ МУНИЦИПАЛЬНОГО РАЙОНА СЕРГИЕВСКИЙ»</w:t>
      </w:r>
    </w:p>
    <w:p w:rsidR="001A040A" w:rsidRPr="001A040A" w:rsidRDefault="001A040A" w:rsidP="001A040A">
      <w:pPr>
        <w:tabs>
          <w:tab w:val="left" w:pos="284"/>
          <w:tab w:val="left" w:pos="3828"/>
        </w:tabs>
        <w:spacing w:after="0" w:line="240" w:lineRule="auto"/>
        <w:jc w:val="both"/>
        <w:rPr>
          <w:rFonts w:ascii="Times New Roman" w:eastAsia="Calibri" w:hAnsi="Times New Roman" w:cs="Times New Roman"/>
          <w:sz w:val="12"/>
          <w:szCs w:val="12"/>
        </w:rPr>
      </w:pPr>
    </w:p>
    <w:p w:rsidR="001A040A" w:rsidRDefault="001A040A" w:rsidP="001A040A">
      <w:pPr>
        <w:tabs>
          <w:tab w:val="left" w:pos="284"/>
          <w:tab w:val="left" w:pos="3828"/>
        </w:tabs>
        <w:spacing w:after="0" w:line="240" w:lineRule="auto"/>
        <w:ind w:firstLine="284"/>
        <w:jc w:val="both"/>
        <w:rPr>
          <w:rFonts w:ascii="Times New Roman" w:eastAsia="Calibri" w:hAnsi="Times New Roman" w:cs="Times New Roman"/>
          <w:sz w:val="12"/>
          <w:szCs w:val="12"/>
        </w:rPr>
      </w:pPr>
      <w:r w:rsidRPr="001A040A">
        <w:rPr>
          <w:rFonts w:ascii="Times New Roman" w:eastAsia="Calibri" w:hAnsi="Times New Roman" w:cs="Times New Roman"/>
          <w:sz w:val="12"/>
          <w:szCs w:val="12"/>
        </w:rPr>
        <w:t>В соответствии с частью 3 статьи 10 Федерального закона от 28.12.2009 года № 381-Ф3 «Об основах государственного регулирования торговой деятельности в Российской Федерации» и частью 2 статьи 5 Закона Самарской области от 05.07.2010 № 76-ГД «О государственном регулировании торговой деятельности на территории Самарской области», Приказом министерства промышленности и торговли Самарской области от 29.05.2023 № 49-п «Об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некоторых приказов министерства промышленности и торговли Самарской области», Уставом муниципального района Сергиевский Самарской области администрация муниципального района Сергиевский Самарской области</w:t>
      </w:r>
    </w:p>
    <w:p w:rsidR="001A040A" w:rsidRPr="001A040A" w:rsidRDefault="001A040A" w:rsidP="001A040A">
      <w:pPr>
        <w:tabs>
          <w:tab w:val="left" w:pos="284"/>
          <w:tab w:val="left" w:pos="3828"/>
        </w:tabs>
        <w:spacing w:after="0" w:line="240" w:lineRule="auto"/>
        <w:ind w:firstLine="284"/>
        <w:jc w:val="both"/>
        <w:rPr>
          <w:rFonts w:ascii="Times New Roman" w:eastAsia="Calibri" w:hAnsi="Times New Roman" w:cs="Times New Roman"/>
          <w:b/>
          <w:sz w:val="12"/>
          <w:szCs w:val="12"/>
        </w:rPr>
      </w:pPr>
      <w:r w:rsidRPr="001A040A">
        <w:rPr>
          <w:rFonts w:ascii="Times New Roman" w:eastAsia="Calibri" w:hAnsi="Times New Roman" w:cs="Times New Roman"/>
          <w:b/>
          <w:sz w:val="12"/>
          <w:szCs w:val="12"/>
        </w:rPr>
        <w:t xml:space="preserve"> ПОСТАНОВЛЯЕТ:</w:t>
      </w:r>
    </w:p>
    <w:p w:rsidR="001A040A" w:rsidRPr="001A040A" w:rsidRDefault="001A040A" w:rsidP="001A040A">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A040A">
        <w:rPr>
          <w:rFonts w:ascii="Times New Roman" w:eastAsia="Calibri" w:hAnsi="Times New Roman" w:cs="Times New Roman"/>
          <w:sz w:val="12"/>
          <w:szCs w:val="12"/>
        </w:rPr>
        <w:t>Внести в постановление администрации муниципального района Сергиевский № 313 от 07.04.2017 «Об утверждении схемы размещения нестационарных торговых объектов на территории муниципального района Сергиевский» следующие изменения:</w:t>
      </w:r>
    </w:p>
    <w:p w:rsidR="001A040A" w:rsidRPr="001A040A" w:rsidRDefault="001A040A" w:rsidP="001A040A">
      <w:pPr>
        <w:tabs>
          <w:tab w:val="left" w:pos="284"/>
          <w:tab w:val="left" w:pos="3828"/>
        </w:tabs>
        <w:spacing w:after="0" w:line="240" w:lineRule="auto"/>
        <w:ind w:firstLine="284"/>
        <w:jc w:val="both"/>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1.1.Приложение «Схема размещения нестационарных торговых объектов муниципального района Сергиевский Самарской области» изложить в редакции согласно приложению к настоящему постановлению. </w:t>
      </w:r>
    </w:p>
    <w:p w:rsidR="001A040A" w:rsidRPr="001A040A" w:rsidRDefault="001A040A" w:rsidP="001A040A">
      <w:pPr>
        <w:tabs>
          <w:tab w:val="left" w:pos="284"/>
          <w:tab w:val="left" w:pos="3828"/>
        </w:tabs>
        <w:spacing w:after="0" w:line="240" w:lineRule="auto"/>
        <w:ind w:firstLine="284"/>
        <w:jc w:val="both"/>
        <w:rPr>
          <w:rFonts w:ascii="Times New Roman" w:eastAsia="Calibri" w:hAnsi="Times New Roman" w:cs="Times New Roman"/>
          <w:sz w:val="12"/>
          <w:szCs w:val="12"/>
        </w:rPr>
      </w:pPr>
      <w:r w:rsidRPr="001A040A">
        <w:rPr>
          <w:rFonts w:ascii="Times New Roman" w:eastAsia="Calibri" w:hAnsi="Times New Roman" w:cs="Times New Roman"/>
          <w:sz w:val="12"/>
          <w:szCs w:val="12"/>
        </w:rPr>
        <w:lastRenderedPageBreak/>
        <w:t>2.</w:t>
      </w:r>
      <w:r>
        <w:rPr>
          <w:rFonts w:ascii="Times New Roman" w:eastAsia="Calibri" w:hAnsi="Times New Roman" w:cs="Times New Roman"/>
          <w:sz w:val="12"/>
          <w:szCs w:val="12"/>
        </w:rPr>
        <w:t xml:space="preserve"> </w:t>
      </w:r>
      <w:r w:rsidRPr="001A040A">
        <w:rPr>
          <w:rFonts w:ascii="Times New Roman" w:eastAsia="Calibri" w:hAnsi="Times New Roman" w:cs="Times New Roman"/>
          <w:sz w:val="12"/>
          <w:szCs w:val="12"/>
        </w:rPr>
        <w:t xml:space="preserve">Опубликовать настоящее постановление в газете «Сергиевский вестник». </w:t>
      </w:r>
    </w:p>
    <w:p w:rsidR="001A040A" w:rsidRPr="001A040A" w:rsidRDefault="001A040A" w:rsidP="001A040A">
      <w:pPr>
        <w:tabs>
          <w:tab w:val="left" w:pos="284"/>
          <w:tab w:val="left" w:pos="3828"/>
        </w:tabs>
        <w:spacing w:after="0" w:line="240" w:lineRule="auto"/>
        <w:ind w:firstLine="284"/>
        <w:jc w:val="both"/>
        <w:rPr>
          <w:rFonts w:ascii="Times New Roman" w:eastAsia="Calibri" w:hAnsi="Times New Roman" w:cs="Times New Roman"/>
          <w:sz w:val="12"/>
          <w:szCs w:val="12"/>
        </w:rPr>
      </w:pPr>
      <w:r w:rsidRPr="001A040A">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Pr="001A040A">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1A040A" w:rsidRPr="001A040A" w:rsidRDefault="001A040A" w:rsidP="001A040A">
      <w:pPr>
        <w:tabs>
          <w:tab w:val="left" w:pos="284"/>
          <w:tab w:val="left" w:pos="3828"/>
        </w:tabs>
        <w:spacing w:after="0" w:line="240" w:lineRule="auto"/>
        <w:ind w:firstLine="284"/>
        <w:jc w:val="both"/>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4. Разместить схему размещения нестационарных торговых объектов на официальном сайте администрации муниципального района Сергиевский Самарской области в информационно-телекоммуникационной сети «Интернет» по адресу: www.sergievsk.ru. </w:t>
      </w:r>
    </w:p>
    <w:p w:rsidR="001A040A" w:rsidRPr="001A040A" w:rsidRDefault="001A040A" w:rsidP="001A040A">
      <w:pPr>
        <w:tabs>
          <w:tab w:val="left" w:pos="284"/>
          <w:tab w:val="left" w:pos="3828"/>
        </w:tabs>
        <w:spacing w:after="0" w:line="240" w:lineRule="auto"/>
        <w:ind w:firstLine="284"/>
        <w:jc w:val="both"/>
        <w:rPr>
          <w:rFonts w:ascii="Times New Roman" w:eastAsia="Calibri" w:hAnsi="Times New Roman" w:cs="Times New Roman"/>
          <w:sz w:val="12"/>
          <w:szCs w:val="12"/>
        </w:rPr>
      </w:pPr>
      <w:r w:rsidRPr="001A040A">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Pr="001A040A">
        <w:rPr>
          <w:rFonts w:ascii="Times New Roman" w:eastAsia="Calibri" w:hAnsi="Times New Roman" w:cs="Times New Roman"/>
          <w:sz w:val="12"/>
          <w:szCs w:val="12"/>
        </w:rPr>
        <w:t xml:space="preserve">Направить надлежащим образом заверенную копию постановления и копию утвержденной схемы размещения нестационарных торговых объектов, а также их электронные копии в министерство промышленности и торговли Самарской области в течение 5 рабочих дней после принятия настоящего постановления. </w:t>
      </w:r>
    </w:p>
    <w:p w:rsidR="001A040A" w:rsidRPr="001A040A" w:rsidRDefault="001A040A" w:rsidP="001A040A">
      <w:pPr>
        <w:tabs>
          <w:tab w:val="left" w:pos="284"/>
          <w:tab w:val="left" w:pos="3828"/>
        </w:tabs>
        <w:spacing w:after="0" w:line="240" w:lineRule="auto"/>
        <w:ind w:firstLine="284"/>
        <w:jc w:val="both"/>
        <w:rPr>
          <w:rFonts w:ascii="Times New Roman" w:eastAsia="Calibri" w:hAnsi="Times New Roman" w:cs="Times New Roman"/>
          <w:sz w:val="12"/>
          <w:szCs w:val="12"/>
        </w:rPr>
      </w:pPr>
      <w:r w:rsidRPr="001A040A">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Pr="001A040A">
        <w:rPr>
          <w:rFonts w:ascii="Times New Roman" w:eastAsia="Calibri" w:hAnsi="Times New Roman" w:cs="Times New Roman"/>
          <w:sz w:val="12"/>
          <w:szCs w:val="12"/>
        </w:rPr>
        <w:t>Контроль за выполнением настоящего постановления возложить на заместителя Главы муниципального района Сергиевский Самарской области Чернова А.Е.</w:t>
      </w:r>
    </w:p>
    <w:p w:rsidR="001A040A" w:rsidRPr="001A040A" w:rsidRDefault="001A040A" w:rsidP="001A040A">
      <w:pPr>
        <w:tabs>
          <w:tab w:val="left" w:pos="284"/>
          <w:tab w:val="left" w:pos="3828"/>
        </w:tabs>
        <w:spacing w:after="0" w:line="240" w:lineRule="auto"/>
        <w:jc w:val="right"/>
        <w:rPr>
          <w:rFonts w:ascii="Times New Roman" w:eastAsia="Calibri" w:hAnsi="Times New Roman" w:cs="Times New Roman"/>
          <w:sz w:val="12"/>
          <w:szCs w:val="12"/>
        </w:rPr>
      </w:pPr>
      <w:r w:rsidRPr="001A040A">
        <w:rPr>
          <w:rFonts w:ascii="Times New Roman" w:eastAsia="Calibri" w:hAnsi="Times New Roman" w:cs="Times New Roman"/>
          <w:sz w:val="12"/>
          <w:szCs w:val="12"/>
        </w:rPr>
        <w:t>Глава муниципального района</w:t>
      </w:r>
    </w:p>
    <w:p w:rsidR="001A040A" w:rsidRDefault="001A040A" w:rsidP="001A040A">
      <w:pPr>
        <w:tabs>
          <w:tab w:val="left" w:pos="284"/>
          <w:tab w:val="left" w:pos="3828"/>
        </w:tabs>
        <w:spacing w:after="0" w:line="240" w:lineRule="auto"/>
        <w:jc w:val="right"/>
        <w:rPr>
          <w:rFonts w:ascii="Times New Roman" w:eastAsia="Calibri" w:hAnsi="Times New Roman" w:cs="Times New Roman"/>
          <w:sz w:val="12"/>
          <w:szCs w:val="12"/>
        </w:rPr>
      </w:pPr>
      <w:r w:rsidRPr="001A040A">
        <w:rPr>
          <w:rFonts w:ascii="Times New Roman" w:eastAsia="Calibri" w:hAnsi="Times New Roman" w:cs="Times New Roman"/>
          <w:sz w:val="12"/>
          <w:szCs w:val="12"/>
        </w:rPr>
        <w:t>Сергиевский Самарской области</w:t>
      </w:r>
    </w:p>
    <w:p w:rsidR="001A040A" w:rsidRPr="001A040A" w:rsidRDefault="001A040A" w:rsidP="001A040A">
      <w:pPr>
        <w:tabs>
          <w:tab w:val="left" w:pos="284"/>
          <w:tab w:val="left" w:pos="3828"/>
        </w:tabs>
        <w:spacing w:after="0" w:line="240" w:lineRule="auto"/>
        <w:jc w:val="right"/>
        <w:rPr>
          <w:rFonts w:ascii="Times New Roman" w:eastAsia="Calibri" w:hAnsi="Times New Roman" w:cs="Times New Roman"/>
          <w:sz w:val="12"/>
          <w:szCs w:val="12"/>
        </w:rPr>
      </w:pPr>
      <w:r w:rsidRPr="001A040A">
        <w:rPr>
          <w:rFonts w:ascii="Times New Roman" w:eastAsia="Calibri" w:hAnsi="Times New Roman" w:cs="Times New Roman"/>
          <w:sz w:val="12"/>
          <w:szCs w:val="12"/>
        </w:rPr>
        <w:t>А.И. Екамасов</w:t>
      </w:r>
    </w:p>
    <w:p w:rsidR="00575AB0" w:rsidRPr="00575AB0" w:rsidRDefault="00575AB0" w:rsidP="00575AB0">
      <w:pPr>
        <w:tabs>
          <w:tab w:val="left" w:pos="284"/>
          <w:tab w:val="left" w:pos="3828"/>
        </w:tabs>
        <w:spacing w:after="0" w:line="240" w:lineRule="auto"/>
        <w:jc w:val="both"/>
        <w:rPr>
          <w:rFonts w:ascii="Times New Roman" w:eastAsia="Calibri" w:hAnsi="Times New Roman" w:cs="Times New Roman"/>
          <w:sz w:val="12"/>
          <w:szCs w:val="12"/>
        </w:rPr>
      </w:pPr>
    </w:p>
    <w:p w:rsidR="00575AB0" w:rsidRPr="00575AB0" w:rsidRDefault="00575AB0" w:rsidP="00575AB0">
      <w:pPr>
        <w:tabs>
          <w:tab w:val="left" w:pos="284"/>
          <w:tab w:val="left" w:pos="3828"/>
        </w:tabs>
        <w:spacing w:after="0" w:line="240" w:lineRule="auto"/>
        <w:jc w:val="both"/>
        <w:rPr>
          <w:rFonts w:ascii="Times New Roman" w:eastAsia="Calibri" w:hAnsi="Times New Roman" w:cs="Times New Roman"/>
          <w:sz w:val="12"/>
          <w:szCs w:val="12"/>
        </w:rPr>
      </w:pPr>
    </w:p>
    <w:p w:rsidR="001A040A" w:rsidRPr="00BB1E35" w:rsidRDefault="001A040A" w:rsidP="001A040A">
      <w:pPr>
        <w:spacing w:after="0" w:line="240" w:lineRule="auto"/>
        <w:jc w:val="right"/>
        <w:rPr>
          <w:rFonts w:ascii="Times New Roman" w:eastAsia="Calibri" w:hAnsi="Times New Roman" w:cs="Times New Roman"/>
          <w:i/>
          <w:sz w:val="12"/>
          <w:szCs w:val="12"/>
        </w:rPr>
      </w:pPr>
      <w:r w:rsidRPr="00BB1E35">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w:t>
      </w:r>
    </w:p>
    <w:p w:rsidR="001A040A" w:rsidRPr="00BB1E35" w:rsidRDefault="001A040A" w:rsidP="001A040A">
      <w:pPr>
        <w:spacing w:after="0" w:line="240" w:lineRule="auto"/>
        <w:jc w:val="right"/>
        <w:rPr>
          <w:rFonts w:ascii="Times New Roman" w:eastAsia="Calibri" w:hAnsi="Times New Roman" w:cs="Times New Roman"/>
          <w:i/>
          <w:sz w:val="12"/>
          <w:szCs w:val="12"/>
        </w:rPr>
      </w:pPr>
      <w:r w:rsidRPr="00BB1E35">
        <w:rPr>
          <w:rFonts w:ascii="Times New Roman" w:eastAsia="Calibri" w:hAnsi="Times New Roman" w:cs="Times New Roman"/>
          <w:i/>
          <w:sz w:val="12"/>
          <w:szCs w:val="12"/>
        </w:rPr>
        <w:t>к постановлению администрации</w:t>
      </w:r>
    </w:p>
    <w:p w:rsidR="001A040A" w:rsidRPr="00BB1E35" w:rsidRDefault="001A040A" w:rsidP="001A040A">
      <w:pPr>
        <w:spacing w:after="0" w:line="240" w:lineRule="auto"/>
        <w:jc w:val="right"/>
        <w:rPr>
          <w:rFonts w:ascii="Times New Roman" w:eastAsia="Calibri" w:hAnsi="Times New Roman" w:cs="Times New Roman"/>
          <w:i/>
          <w:sz w:val="12"/>
          <w:szCs w:val="12"/>
        </w:rPr>
      </w:pPr>
      <w:r w:rsidRPr="00BB1E35">
        <w:rPr>
          <w:rFonts w:ascii="Times New Roman" w:eastAsia="Calibri" w:hAnsi="Times New Roman" w:cs="Times New Roman"/>
          <w:i/>
          <w:sz w:val="12"/>
          <w:szCs w:val="12"/>
        </w:rPr>
        <w:t>муниципального района Сергиевский Самарской области</w:t>
      </w:r>
    </w:p>
    <w:p w:rsidR="001A040A" w:rsidRPr="00BB1E35" w:rsidRDefault="001A040A" w:rsidP="001A040A">
      <w:pPr>
        <w:tabs>
          <w:tab w:val="left" w:pos="284"/>
        </w:tabs>
        <w:spacing w:after="0" w:line="240" w:lineRule="auto"/>
        <w:jc w:val="right"/>
        <w:rPr>
          <w:rFonts w:ascii="Times New Roman" w:eastAsia="Calibri" w:hAnsi="Times New Roman" w:cs="Times New Roman"/>
          <w:i/>
          <w:sz w:val="12"/>
          <w:szCs w:val="12"/>
        </w:rPr>
      </w:pPr>
      <w:r w:rsidRPr="00BB1E35">
        <w:rPr>
          <w:rFonts w:ascii="Times New Roman" w:eastAsia="Calibri" w:hAnsi="Times New Roman" w:cs="Times New Roman"/>
          <w:i/>
          <w:sz w:val="12"/>
          <w:szCs w:val="12"/>
        </w:rPr>
        <w:t>№</w:t>
      </w:r>
      <w:r>
        <w:rPr>
          <w:rFonts w:ascii="Times New Roman" w:eastAsia="Calibri" w:hAnsi="Times New Roman" w:cs="Times New Roman"/>
          <w:i/>
          <w:sz w:val="12"/>
          <w:szCs w:val="12"/>
        </w:rPr>
        <w:t>279</w:t>
      </w:r>
      <w:r w:rsidRPr="00BB1E35">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21</w:t>
      </w:r>
      <w:r w:rsidRPr="00BB1E35">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марта</w:t>
      </w:r>
      <w:r w:rsidRPr="00BB1E35">
        <w:rPr>
          <w:rFonts w:ascii="Times New Roman" w:eastAsia="Calibri" w:hAnsi="Times New Roman" w:cs="Times New Roman"/>
          <w:i/>
          <w:sz w:val="12"/>
          <w:szCs w:val="12"/>
        </w:rPr>
        <w:t xml:space="preserve"> 2025 г.</w:t>
      </w:r>
    </w:p>
    <w:p w:rsidR="001A040A" w:rsidRPr="001A040A" w:rsidRDefault="001A040A" w:rsidP="001A040A">
      <w:pPr>
        <w:tabs>
          <w:tab w:val="left" w:pos="284"/>
          <w:tab w:val="left" w:pos="3828"/>
        </w:tabs>
        <w:spacing w:after="0" w:line="240" w:lineRule="auto"/>
        <w:jc w:val="center"/>
        <w:rPr>
          <w:rFonts w:ascii="Times New Roman" w:eastAsia="Calibri" w:hAnsi="Times New Roman" w:cs="Times New Roman"/>
          <w:b/>
          <w:sz w:val="12"/>
          <w:szCs w:val="12"/>
        </w:rPr>
      </w:pPr>
      <w:r w:rsidRPr="001A040A">
        <w:rPr>
          <w:rFonts w:ascii="Times New Roman" w:eastAsia="Calibri" w:hAnsi="Times New Roman" w:cs="Times New Roman"/>
          <w:b/>
          <w:sz w:val="12"/>
          <w:szCs w:val="12"/>
        </w:rPr>
        <w:t>СХЕМА РАЗМЕЩЕНИЯ</w:t>
      </w:r>
    </w:p>
    <w:p w:rsidR="00575AB0" w:rsidRPr="001A040A" w:rsidRDefault="001A040A" w:rsidP="001A040A">
      <w:pPr>
        <w:tabs>
          <w:tab w:val="left" w:pos="284"/>
          <w:tab w:val="left" w:pos="3828"/>
        </w:tabs>
        <w:spacing w:after="0" w:line="240" w:lineRule="auto"/>
        <w:jc w:val="center"/>
        <w:rPr>
          <w:rFonts w:ascii="Times New Roman" w:eastAsia="Calibri" w:hAnsi="Times New Roman" w:cs="Times New Roman"/>
          <w:b/>
          <w:sz w:val="12"/>
          <w:szCs w:val="12"/>
        </w:rPr>
      </w:pPr>
      <w:r w:rsidRPr="001A040A">
        <w:rPr>
          <w:rFonts w:ascii="Times New Roman" w:eastAsia="Calibri" w:hAnsi="Times New Roman" w:cs="Times New Roman"/>
          <w:b/>
          <w:sz w:val="12"/>
          <w:szCs w:val="12"/>
        </w:rPr>
        <w:t>НЕСТАЦИОНАРНЫХ ТОРГОВЫХ ОБЪЕКТОВ    МУНИЦИПАЛЬНОГО РАЙОНА СЕРГИЕВСКИЙ САМАРСКОЙ ОБЛАСТИ</w:t>
      </w:r>
    </w:p>
    <w:tbl>
      <w:tblPr>
        <w:tblStyle w:val="af1"/>
        <w:tblW w:w="5000" w:type="pct"/>
        <w:tblLayout w:type="fixed"/>
        <w:tblCellMar>
          <w:left w:w="0" w:type="dxa"/>
          <w:right w:w="0" w:type="dxa"/>
        </w:tblCellMar>
        <w:tblLook w:val="04A0" w:firstRow="1" w:lastRow="0" w:firstColumn="1" w:lastColumn="0" w:noHBand="0" w:noVBand="1"/>
      </w:tblPr>
      <w:tblGrid>
        <w:gridCol w:w="106"/>
        <w:gridCol w:w="896"/>
        <w:gridCol w:w="424"/>
        <w:gridCol w:w="710"/>
        <w:gridCol w:w="281"/>
        <w:gridCol w:w="424"/>
        <w:gridCol w:w="284"/>
        <w:gridCol w:w="426"/>
        <w:gridCol w:w="424"/>
        <w:gridCol w:w="567"/>
        <w:gridCol w:w="426"/>
        <w:gridCol w:w="1134"/>
        <w:gridCol w:w="426"/>
        <w:gridCol w:w="566"/>
        <w:gridCol w:w="429"/>
      </w:tblGrid>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п/п</w:t>
            </w:r>
          </w:p>
        </w:tc>
        <w:tc>
          <w:tcPr>
            <w:tcW w:w="595" w:type="pct"/>
            <w:hideMark/>
          </w:tcPr>
          <w:p w:rsidR="001A040A" w:rsidRPr="00310EB7" w:rsidRDefault="001A040A" w:rsidP="00310EB7">
            <w:pPr>
              <w:tabs>
                <w:tab w:val="left" w:pos="284"/>
                <w:tab w:val="left" w:pos="3828"/>
              </w:tabs>
              <w:rPr>
                <w:rFonts w:ascii="Times New Roman" w:eastAsia="Calibri" w:hAnsi="Times New Roman" w:cs="Times New Roman"/>
                <w:sz w:val="8"/>
                <w:szCs w:val="8"/>
              </w:rPr>
            </w:pPr>
            <w:r w:rsidRPr="00310EB7">
              <w:rPr>
                <w:rFonts w:ascii="Times New Roman" w:eastAsia="Calibri" w:hAnsi="Times New Roman" w:cs="Times New Roman"/>
                <w:sz w:val="8"/>
                <w:szCs w:val="8"/>
              </w:rPr>
              <w:t>Адрес нестационарного торгового объекта (далее – НТО) (при его наличии) или адресное обозначение места расположения НТО с указанием границ улиц, дорог, проездов, иных ориентиров (при наличии)</w:t>
            </w:r>
          </w:p>
        </w:tc>
        <w:tc>
          <w:tcPr>
            <w:tcW w:w="282" w:type="pct"/>
            <w:hideMark/>
          </w:tcPr>
          <w:p w:rsidR="001A040A" w:rsidRPr="00310EB7" w:rsidRDefault="001A040A" w:rsidP="00310EB7">
            <w:pPr>
              <w:tabs>
                <w:tab w:val="left" w:pos="284"/>
                <w:tab w:val="left" w:pos="3828"/>
              </w:tabs>
              <w:rPr>
                <w:rFonts w:ascii="Times New Roman" w:eastAsia="Calibri" w:hAnsi="Times New Roman" w:cs="Times New Roman"/>
                <w:sz w:val="8"/>
                <w:szCs w:val="8"/>
              </w:rPr>
            </w:pPr>
            <w:r w:rsidRPr="00310EB7">
              <w:rPr>
                <w:rFonts w:ascii="Times New Roman" w:eastAsia="Calibri" w:hAnsi="Times New Roman" w:cs="Times New Roman"/>
                <w:sz w:val="8"/>
                <w:szCs w:val="8"/>
              </w:rPr>
              <w:t>Вид договора (договор аренды или договор на размещение НТО), заключенного (заключение которого возможно) в целях расположения НТО&lt;1&gt;</w:t>
            </w:r>
          </w:p>
        </w:tc>
        <w:tc>
          <w:tcPr>
            <w:tcW w:w="472" w:type="pct"/>
            <w:hideMark/>
          </w:tcPr>
          <w:p w:rsidR="001A040A" w:rsidRPr="00310EB7" w:rsidRDefault="001A040A" w:rsidP="00310EB7">
            <w:pPr>
              <w:tabs>
                <w:tab w:val="left" w:pos="284"/>
                <w:tab w:val="left" w:pos="3828"/>
              </w:tabs>
              <w:rPr>
                <w:rFonts w:ascii="Times New Roman" w:eastAsia="Calibri" w:hAnsi="Times New Roman" w:cs="Times New Roman"/>
                <w:sz w:val="8"/>
                <w:szCs w:val="8"/>
              </w:rPr>
            </w:pPr>
            <w:r w:rsidRPr="00310EB7">
              <w:rPr>
                <w:rFonts w:ascii="Times New Roman" w:eastAsia="Calibri" w:hAnsi="Times New Roman" w:cs="Times New Roman"/>
                <w:sz w:val="8"/>
                <w:szCs w:val="8"/>
              </w:rPr>
              <w:t xml:space="preserve">Кадастровый номер земельного участка (при его наличии) или координаты характерных точек границ места размещения НТО, или возможного места расположения НТО </w:t>
            </w:r>
          </w:p>
        </w:tc>
        <w:tc>
          <w:tcPr>
            <w:tcW w:w="187" w:type="pct"/>
            <w:hideMark/>
          </w:tcPr>
          <w:p w:rsidR="001A040A" w:rsidRPr="00310EB7" w:rsidRDefault="001A040A" w:rsidP="00310EB7">
            <w:pPr>
              <w:tabs>
                <w:tab w:val="left" w:pos="284"/>
                <w:tab w:val="left" w:pos="3828"/>
              </w:tabs>
              <w:rPr>
                <w:rFonts w:ascii="Times New Roman" w:eastAsia="Calibri" w:hAnsi="Times New Roman" w:cs="Times New Roman"/>
                <w:sz w:val="8"/>
                <w:szCs w:val="8"/>
              </w:rPr>
            </w:pPr>
            <w:r w:rsidRPr="00310EB7">
              <w:rPr>
                <w:rFonts w:ascii="Times New Roman" w:eastAsia="Calibri" w:hAnsi="Times New Roman" w:cs="Times New Roman"/>
                <w:sz w:val="8"/>
                <w:szCs w:val="8"/>
              </w:rPr>
              <w:t>Номер кадастрового  квартала, на территории которого распложен или возможно расположить НТО</w:t>
            </w:r>
          </w:p>
        </w:tc>
        <w:tc>
          <w:tcPr>
            <w:tcW w:w="282" w:type="pct"/>
            <w:hideMark/>
          </w:tcPr>
          <w:p w:rsidR="001A040A" w:rsidRPr="00310EB7" w:rsidRDefault="001A040A" w:rsidP="00310EB7">
            <w:pPr>
              <w:tabs>
                <w:tab w:val="left" w:pos="284"/>
                <w:tab w:val="left" w:pos="3828"/>
              </w:tabs>
              <w:rPr>
                <w:rFonts w:ascii="Times New Roman" w:eastAsia="Calibri" w:hAnsi="Times New Roman" w:cs="Times New Roman"/>
                <w:sz w:val="8"/>
                <w:szCs w:val="8"/>
              </w:rPr>
            </w:pPr>
            <w:r w:rsidRPr="00310EB7">
              <w:rPr>
                <w:rFonts w:ascii="Times New Roman" w:eastAsia="Calibri" w:hAnsi="Times New Roman" w:cs="Times New Roman"/>
                <w:sz w:val="8"/>
                <w:szCs w:val="8"/>
              </w:rPr>
              <w:t>Площадь земельного участка или места расположения НТО в здании, строении, сооружении, где расположен или возможно расположить НТО</w:t>
            </w:r>
          </w:p>
        </w:tc>
        <w:tc>
          <w:tcPr>
            <w:tcW w:w="189" w:type="pct"/>
            <w:hideMark/>
          </w:tcPr>
          <w:p w:rsidR="001A040A" w:rsidRPr="00310EB7" w:rsidRDefault="001A040A" w:rsidP="00310EB7">
            <w:pPr>
              <w:tabs>
                <w:tab w:val="left" w:pos="284"/>
                <w:tab w:val="left" w:pos="3828"/>
              </w:tabs>
              <w:rPr>
                <w:rFonts w:ascii="Times New Roman" w:eastAsia="Calibri" w:hAnsi="Times New Roman" w:cs="Times New Roman"/>
                <w:sz w:val="8"/>
                <w:szCs w:val="8"/>
              </w:rPr>
            </w:pPr>
            <w:r w:rsidRPr="00310EB7">
              <w:rPr>
                <w:rFonts w:ascii="Times New Roman" w:eastAsia="Calibri" w:hAnsi="Times New Roman" w:cs="Times New Roman"/>
                <w:sz w:val="8"/>
                <w:szCs w:val="8"/>
              </w:rPr>
              <w:t>Тип НТО&lt;2&gt;</w:t>
            </w:r>
          </w:p>
        </w:tc>
        <w:tc>
          <w:tcPr>
            <w:tcW w:w="283" w:type="pct"/>
            <w:hideMark/>
          </w:tcPr>
          <w:p w:rsidR="001A040A" w:rsidRPr="00310EB7" w:rsidRDefault="001A040A" w:rsidP="00310EB7">
            <w:pPr>
              <w:tabs>
                <w:tab w:val="left" w:pos="284"/>
                <w:tab w:val="left" w:pos="3828"/>
              </w:tabs>
              <w:rPr>
                <w:rFonts w:ascii="Times New Roman" w:eastAsia="Calibri" w:hAnsi="Times New Roman" w:cs="Times New Roman"/>
                <w:sz w:val="8"/>
                <w:szCs w:val="8"/>
              </w:rPr>
            </w:pPr>
            <w:r w:rsidRPr="00310EB7">
              <w:rPr>
                <w:rFonts w:ascii="Times New Roman" w:eastAsia="Calibri" w:hAnsi="Times New Roman" w:cs="Times New Roman"/>
                <w:sz w:val="8"/>
                <w:szCs w:val="8"/>
              </w:rPr>
              <w:t>Вид НТО&lt;3&gt;</w:t>
            </w:r>
          </w:p>
        </w:tc>
        <w:tc>
          <w:tcPr>
            <w:tcW w:w="282" w:type="pct"/>
            <w:hideMark/>
          </w:tcPr>
          <w:p w:rsidR="001A040A" w:rsidRPr="00310EB7" w:rsidRDefault="001A040A" w:rsidP="00310EB7">
            <w:pPr>
              <w:tabs>
                <w:tab w:val="left" w:pos="284"/>
                <w:tab w:val="left" w:pos="3828"/>
              </w:tabs>
              <w:rPr>
                <w:rFonts w:ascii="Times New Roman" w:eastAsia="Calibri" w:hAnsi="Times New Roman" w:cs="Times New Roman"/>
                <w:sz w:val="8"/>
                <w:szCs w:val="8"/>
              </w:rPr>
            </w:pPr>
            <w:r w:rsidRPr="00310EB7">
              <w:rPr>
                <w:rFonts w:ascii="Times New Roman" w:eastAsia="Calibri" w:hAnsi="Times New Roman" w:cs="Times New Roman"/>
                <w:sz w:val="8"/>
                <w:szCs w:val="8"/>
              </w:rPr>
              <w:t>Специализация НТО&lt;4&gt;</w:t>
            </w:r>
          </w:p>
        </w:tc>
        <w:tc>
          <w:tcPr>
            <w:tcW w:w="377" w:type="pct"/>
            <w:hideMark/>
          </w:tcPr>
          <w:p w:rsidR="001A040A" w:rsidRPr="00310EB7" w:rsidRDefault="001A040A" w:rsidP="00310EB7">
            <w:pPr>
              <w:tabs>
                <w:tab w:val="left" w:pos="284"/>
                <w:tab w:val="left" w:pos="3828"/>
              </w:tabs>
              <w:rPr>
                <w:rFonts w:ascii="Times New Roman" w:eastAsia="Calibri" w:hAnsi="Times New Roman" w:cs="Times New Roman"/>
                <w:sz w:val="8"/>
                <w:szCs w:val="8"/>
              </w:rPr>
            </w:pPr>
            <w:r w:rsidRPr="00310EB7">
              <w:rPr>
                <w:rFonts w:ascii="Times New Roman" w:eastAsia="Calibri" w:hAnsi="Times New Roman" w:cs="Times New Roman"/>
                <w:sz w:val="8"/>
                <w:szCs w:val="8"/>
              </w:rPr>
              <w:t>Статус места расположения</w:t>
            </w:r>
            <w:r w:rsidR="00310EB7" w:rsidRPr="00310EB7">
              <w:rPr>
                <w:rFonts w:ascii="Times New Roman" w:eastAsia="Calibri" w:hAnsi="Times New Roman" w:cs="Times New Roman"/>
                <w:sz w:val="8"/>
                <w:szCs w:val="8"/>
              </w:rPr>
              <w:t xml:space="preserve"> </w:t>
            </w:r>
            <w:r w:rsidRPr="00310EB7">
              <w:rPr>
                <w:rFonts w:ascii="Times New Roman" w:eastAsia="Calibri" w:hAnsi="Times New Roman" w:cs="Times New Roman"/>
                <w:sz w:val="8"/>
                <w:szCs w:val="8"/>
              </w:rPr>
              <w:t>НТО&lt;5&gt;</w:t>
            </w:r>
          </w:p>
        </w:tc>
        <w:tc>
          <w:tcPr>
            <w:tcW w:w="283" w:type="pct"/>
            <w:hideMark/>
          </w:tcPr>
          <w:p w:rsidR="001A040A" w:rsidRPr="00310EB7" w:rsidRDefault="001A040A" w:rsidP="00310EB7">
            <w:pPr>
              <w:tabs>
                <w:tab w:val="left" w:pos="284"/>
                <w:tab w:val="left" w:pos="3828"/>
              </w:tabs>
              <w:rPr>
                <w:rFonts w:ascii="Times New Roman" w:eastAsia="Calibri" w:hAnsi="Times New Roman" w:cs="Times New Roman"/>
                <w:sz w:val="8"/>
                <w:szCs w:val="8"/>
              </w:rPr>
            </w:pPr>
            <w:r w:rsidRPr="00310EB7">
              <w:rPr>
                <w:rFonts w:ascii="Times New Roman" w:eastAsia="Calibri" w:hAnsi="Times New Roman" w:cs="Times New Roman"/>
                <w:sz w:val="8"/>
                <w:szCs w:val="8"/>
              </w:rPr>
              <w:t>Срок расположения НТО&lt;6&gt;</w:t>
            </w:r>
          </w:p>
        </w:tc>
        <w:tc>
          <w:tcPr>
            <w:tcW w:w="754" w:type="pct"/>
            <w:hideMark/>
          </w:tcPr>
          <w:p w:rsidR="001A040A" w:rsidRPr="00310EB7" w:rsidRDefault="001A040A" w:rsidP="00310EB7">
            <w:pPr>
              <w:tabs>
                <w:tab w:val="left" w:pos="284"/>
                <w:tab w:val="left" w:pos="3828"/>
              </w:tabs>
              <w:rPr>
                <w:rFonts w:ascii="Times New Roman" w:eastAsia="Calibri" w:hAnsi="Times New Roman" w:cs="Times New Roman"/>
                <w:sz w:val="8"/>
                <w:szCs w:val="8"/>
              </w:rPr>
            </w:pPr>
            <w:r w:rsidRPr="00310EB7">
              <w:rPr>
                <w:rFonts w:ascii="Times New Roman" w:eastAsia="Calibri" w:hAnsi="Times New Roman" w:cs="Times New Roman"/>
                <w:sz w:val="8"/>
                <w:szCs w:val="8"/>
              </w:rPr>
              <w:t>Форма собственности на землю  или земельный  участок, здание, строение, сооружение,  где</w:t>
            </w:r>
            <w:r w:rsidR="00310EB7" w:rsidRPr="00310EB7">
              <w:rPr>
                <w:rFonts w:ascii="Times New Roman" w:eastAsia="Calibri" w:hAnsi="Times New Roman" w:cs="Times New Roman"/>
                <w:sz w:val="8"/>
                <w:szCs w:val="8"/>
              </w:rPr>
              <w:t xml:space="preserve"> </w:t>
            </w:r>
            <w:r w:rsidRPr="00310EB7">
              <w:rPr>
                <w:rFonts w:ascii="Times New Roman" w:eastAsia="Calibri" w:hAnsi="Times New Roman" w:cs="Times New Roman"/>
                <w:sz w:val="8"/>
                <w:szCs w:val="8"/>
              </w:rPr>
              <w:t xml:space="preserve"> расположен или возможно расположить  НТО, а также наименование органа, уполномоченного  на распоряжение соответствующим имуществом,  находящимся в государственной или  муниципальной собственности</w:t>
            </w:r>
          </w:p>
        </w:tc>
        <w:tc>
          <w:tcPr>
            <w:tcW w:w="283" w:type="pct"/>
            <w:hideMark/>
          </w:tcPr>
          <w:p w:rsidR="001A040A" w:rsidRPr="00310EB7" w:rsidRDefault="001A040A" w:rsidP="00310EB7">
            <w:pPr>
              <w:tabs>
                <w:tab w:val="left" w:pos="284"/>
                <w:tab w:val="left" w:pos="3828"/>
              </w:tabs>
              <w:rPr>
                <w:rFonts w:ascii="Times New Roman" w:eastAsia="Calibri" w:hAnsi="Times New Roman" w:cs="Times New Roman"/>
                <w:sz w:val="8"/>
                <w:szCs w:val="8"/>
              </w:rPr>
            </w:pPr>
            <w:r w:rsidRPr="00310EB7">
              <w:rPr>
                <w:rFonts w:ascii="Times New Roman" w:eastAsia="Calibri" w:hAnsi="Times New Roman" w:cs="Times New Roman"/>
                <w:sz w:val="8"/>
                <w:szCs w:val="8"/>
              </w:rPr>
              <w:t>Ассортиментный перечень продовольственных товаров&lt;7&gt;</w:t>
            </w:r>
          </w:p>
        </w:tc>
        <w:tc>
          <w:tcPr>
            <w:tcW w:w="376" w:type="pct"/>
            <w:hideMark/>
          </w:tcPr>
          <w:p w:rsidR="001A040A" w:rsidRPr="00310EB7" w:rsidRDefault="001A040A" w:rsidP="00310EB7">
            <w:pPr>
              <w:tabs>
                <w:tab w:val="left" w:pos="284"/>
                <w:tab w:val="left" w:pos="3828"/>
              </w:tabs>
              <w:rPr>
                <w:rFonts w:ascii="Times New Roman" w:eastAsia="Calibri" w:hAnsi="Times New Roman" w:cs="Times New Roman"/>
                <w:sz w:val="8"/>
                <w:szCs w:val="8"/>
              </w:rPr>
            </w:pPr>
            <w:r w:rsidRPr="00310EB7">
              <w:rPr>
                <w:rFonts w:ascii="Times New Roman" w:eastAsia="Calibri" w:hAnsi="Times New Roman" w:cs="Times New Roman"/>
                <w:sz w:val="8"/>
                <w:szCs w:val="8"/>
              </w:rPr>
              <w:t>Преференция в соответствии с частью 8.1 статьи 5 Закона Самарской области от 05.07.2010 № 76 -ГД ""О государственном регулировании торговой деятельности на территории Самарской области"&lt;8&gt;</w:t>
            </w:r>
          </w:p>
        </w:tc>
        <w:tc>
          <w:tcPr>
            <w:tcW w:w="286" w:type="pct"/>
            <w:hideMark/>
          </w:tcPr>
          <w:p w:rsidR="001A040A" w:rsidRPr="00310EB7" w:rsidRDefault="001A040A" w:rsidP="00310EB7">
            <w:pPr>
              <w:tabs>
                <w:tab w:val="left" w:pos="284"/>
                <w:tab w:val="left" w:pos="3828"/>
              </w:tabs>
              <w:rPr>
                <w:rFonts w:ascii="Times New Roman" w:eastAsia="Calibri" w:hAnsi="Times New Roman" w:cs="Times New Roman"/>
                <w:sz w:val="8"/>
                <w:szCs w:val="8"/>
              </w:rPr>
            </w:pPr>
            <w:r w:rsidRPr="00310EB7">
              <w:rPr>
                <w:rFonts w:ascii="Times New Roman" w:eastAsia="Calibri" w:hAnsi="Times New Roman" w:cs="Times New Roman"/>
                <w:sz w:val="8"/>
                <w:szCs w:val="8"/>
              </w:rPr>
              <w:t>Субъект малого и среднего предпринимательства, физическое лицо, не являющееся ИП и применяющее специальный налоговый режим "Налог на профессиональный доход"&lt;9&gt;</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2</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3</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4</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5</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7</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8</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9</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10</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11</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12</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13</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14</w:t>
            </w:r>
          </w:p>
        </w:tc>
        <w:tc>
          <w:tcPr>
            <w:tcW w:w="286"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15</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пгт Суходол,                  ул. Суворова, КС квартал, рядом с домом № 10,  по ул. Суворова, «Продукты»</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63:31:1102004:82</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72,00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 22.05.2014 на 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2</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п.г.т. Суходол, ул. Школьная, торг. павильон «Город.ру»,  совмещенный с автобусной остановкой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63:31:1102010:88</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63:31:1102010</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28,00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универсальный </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23.08.2022 на 5 лет</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Неразграниченная государственная собственность, </w:t>
            </w:r>
            <w:r w:rsidR="00310EB7" w:rsidRPr="001A040A">
              <w:rPr>
                <w:rFonts w:ascii="Times New Roman" w:eastAsia="Calibri" w:hAnsi="Times New Roman" w:cs="Times New Roman"/>
                <w:sz w:val="12"/>
                <w:szCs w:val="12"/>
              </w:rPr>
              <w:t>городское</w:t>
            </w:r>
            <w:r w:rsidRPr="001A040A">
              <w:rPr>
                <w:rFonts w:ascii="Times New Roman" w:eastAsia="Calibri" w:hAnsi="Times New Roman" w:cs="Times New Roman"/>
                <w:sz w:val="12"/>
                <w:szCs w:val="12"/>
              </w:rPr>
              <w:t xml:space="preserve"> поселение Суходол</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3</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п.г.т. Суходол, ул. Мира, торг. павильон «Город.ру», совмещенный с автобусной остановкой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63:31:1102024:42</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63:31:1102024</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26,00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киоск</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универсальный </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23.08.2022 на 5 лет</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Неразграниченная государственная собственность, </w:t>
            </w:r>
            <w:r w:rsidR="00310EB7" w:rsidRPr="001A040A">
              <w:rPr>
                <w:rFonts w:ascii="Times New Roman" w:eastAsia="Calibri" w:hAnsi="Times New Roman" w:cs="Times New Roman"/>
                <w:sz w:val="12"/>
                <w:szCs w:val="12"/>
              </w:rPr>
              <w:t>городское</w:t>
            </w:r>
            <w:r w:rsidRPr="001A040A">
              <w:rPr>
                <w:rFonts w:ascii="Times New Roman" w:eastAsia="Calibri" w:hAnsi="Times New Roman" w:cs="Times New Roman"/>
                <w:sz w:val="12"/>
                <w:szCs w:val="12"/>
              </w:rPr>
              <w:t xml:space="preserve"> поселение Суходол</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4</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п.г.т. Суходол, ул. Суворова</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63:31:1102004:13</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80,00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10.03.2021 на 12 лет</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Собственность, городское поселение Суходол муниципального района Сергиевский  (муни</w:t>
            </w:r>
            <w:r w:rsidR="00310EB7">
              <w:rPr>
                <w:rFonts w:ascii="Times New Roman" w:eastAsia="Calibri" w:hAnsi="Times New Roman" w:cs="Times New Roman"/>
                <w:sz w:val="12"/>
                <w:szCs w:val="12"/>
              </w:rPr>
              <w:t>ци</w:t>
            </w:r>
            <w:r w:rsidRPr="001A040A">
              <w:rPr>
                <w:rFonts w:ascii="Times New Roman" w:eastAsia="Calibri" w:hAnsi="Times New Roman" w:cs="Times New Roman"/>
                <w:sz w:val="12"/>
                <w:szCs w:val="12"/>
              </w:rPr>
              <w:t>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5</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п.г.т. Суходол, ул. Суворова, КС квартал, рядом с д.№10 по   ул. Суворова  «Комфорт»</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63:31:1102004:67</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35,00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 01.08.2014 на 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п.г.т. Суходол, </w:t>
            </w:r>
            <w:r w:rsidRPr="001A040A">
              <w:rPr>
                <w:rFonts w:ascii="Times New Roman" w:eastAsia="Calibri" w:hAnsi="Times New Roman" w:cs="Times New Roman"/>
                <w:sz w:val="12"/>
                <w:szCs w:val="12"/>
              </w:rPr>
              <w:lastRenderedPageBreak/>
              <w:t>ул. Победы, «Балтика»</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63:31:1102011:122</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63:31:1102011</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48,20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 12.05.2014, на 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7</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п.г.т. Суходол,ул. Суворова, рядом с домом № 10 по Суворова</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63:31:1102004:11</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47,40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 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8</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п.г.т. Суходол, ул. Суворова, параллельно дома  № 10 по ул. Суворова, "Август"</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63:31:1102004:10</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70,10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21.01.2015 на 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9</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п.г.т. Суходол, ул. Суслова, уч.21-Б,     около маг. «Эльдорадо»</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63:31:1102011:1137</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63:31:1102011</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16,00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07.04.2014 на 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10</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п.г.т. Суходол, ул. Суворова</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63:31:1102004:75</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55,00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07.03.2023 на 5 лет</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Неразграниченная государственная </w:t>
            </w:r>
            <w:r w:rsidR="00310EB7" w:rsidRPr="001A040A">
              <w:rPr>
                <w:rFonts w:ascii="Times New Roman" w:eastAsia="Calibri" w:hAnsi="Times New Roman" w:cs="Times New Roman"/>
                <w:sz w:val="12"/>
                <w:szCs w:val="12"/>
              </w:rPr>
              <w:t>собственность, городское</w:t>
            </w:r>
            <w:r w:rsidRPr="001A040A">
              <w:rPr>
                <w:rFonts w:ascii="Times New Roman" w:eastAsia="Calibri" w:hAnsi="Times New Roman" w:cs="Times New Roman"/>
                <w:sz w:val="12"/>
                <w:szCs w:val="12"/>
              </w:rPr>
              <w:t xml:space="preserve"> поселение Суходол</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11</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п.г.т. Суходол, ул. Школьная</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lang w:val="en-US"/>
              </w:rPr>
            </w:pPr>
            <w:r w:rsidRPr="001A040A">
              <w:rPr>
                <w:rFonts w:ascii="Times New Roman" w:eastAsia="Calibri" w:hAnsi="Times New Roman" w:cs="Times New Roman"/>
                <w:sz w:val="12"/>
                <w:szCs w:val="12"/>
                <w:lang w:val="en-US"/>
              </w:rPr>
              <w:t>X465651,89; Y2245303,87; X465655,14 Y2245309,10; X465649,87 Y2245312,37; X465646,62 Y2245307,13; X465651,89 Y2245303,87.</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63:31:1102014</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38,24</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19.05.2021 на 12 лет</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Неразграниченная государственная </w:t>
            </w:r>
            <w:r w:rsidR="00310EB7" w:rsidRPr="001A040A">
              <w:rPr>
                <w:rFonts w:ascii="Times New Roman" w:eastAsia="Calibri" w:hAnsi="Times New Roman" w:cs="Times New Roman"/>
                <w:sz w:val="12"/>
                <w:szCs w:val="12"/>
              </w:rPr>
              <w:t>собственность, городское</w:t>
            </w:r>
            <w:r w:rsidRPr="001A040A">
              <w:rPr>
                <w:rFonts w:ascii="Times New Roman" w:eastAsia="Calibri" w:hAnsi="Times New Roman" w:cs="Times New Roman"/>
                <w:sz w:val="12"/>
                <w:szCs w:val="12"/>
              </w:rPr>
              <w:t xml:space="preserve"> поселение Суходол</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12</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п.г.т. Суходол, ул. Мира, 1,  маг. «Ассорти»</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63:31:1102011:119</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63:31:1102011</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45,00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28.11.2019 на 12 лет</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Собственность, городское поселение Суходол муниципального района Сергиевский  (муни</w:t>
            </w:r>
            <w:r w:rsidR="00310EB7">
              <w:rPr>
                <w:rFonts w:ascii="Times New Roman" w:eastAsia="Calibri" w:hAnsi="Times New Roman" w:cs="Times New Roman"/>
                <w:sz w:val="12"/>
                <w:szCs w:val="12"/>
              </w:rPr>
              <w:t>ци</w:t>
            </w:r>
            <w:r w:rsidRPr="001A040A">
              <w:rPr>
                <w:rFonts w:ascii="Times New Roman" w:eastAsia="Calibri" w:hAnsi="Times New Roman" w:cs="Times New Roman"/>
                <w:sz w:val="12"/>
                <w:szCs w:val="12"/>
              </w:rPr>
              <w:t>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13</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п.г.т. Суходол, ул. Суворова, КС квартал, параллельно д. № 10 по ул. Суворова, магазин «Людмила»</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63:31:1102004:74</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54,80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25.06.2014, на 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14</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п.г.т. Суходол, ул. Мира</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lang w:val="en-US"/>
              </w:rPr>
            </w:pPr>
            <w:r w:rsidRPr="001A040A">
              <w:rPr>
                <w:rFonts w:ascii="Times New Roman" w:eastAsia="Calibri" w:hAnsi="Times New Roman" w:cs="Times New Roman"/>
                <w:sz w:val="12"/>
                <w:szCs w:val="12"/>
                <w:lang w:val="en-US"/>
              </w:rPr>
              <w:t xml:space="preserve">X465521,54; Y2246076,58; X465528,56; X2246088,11; X465520,02; Y2246093,32; X465513,58; Y 2246081,44; X465521,54;  </w:t>
            </w:r>
            <w:r w:rsidRPr="001A040A">
              <w:rPr>
                <w:rFonts w:ascii="Times New Roman" w:eastAsia="Calibri" w:hAnsi="Times New Roman" w:cs="Times New Roman"/>
                <w:sz w:val="12"/>
                <w:szCs w:val="12"/>
                <w:lang w:val="en-US"/>
              </w:rPr>
              <w:lastRenderedPageBreak/>
              <w:t>X2246076,58</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lastRenderedPageBreak/>
              <w:t>63:31:1102023</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130,44</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25.01.2022 на 5 лет</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Неразграниченная государственная </w:t>
            </w:r>
            <w:r w:rsidR="00310EB7" w:rsidRPr="001A040A">
              <w:rPr>
                <w:rFonts w:ascii="Times New Roman" w:eastAsia="Calibri" w:hAnsi="Times New Roman" w:cs="Times New Roman"/>
                <w:sz w:val="12"/>
                <w:szCs w:val="12"/>
              </w:rPr>
              <w:t>собственность, городское</w:t>
            </w:r>
            <w:r w:rsidRPr="001A040A">
              <w:rPr>
                <w:rFonts w:ascii="Times New Roman" w:eastAsia="Calibri" w:hAnsi="Times New Roman" w:cs="Times New Roman"/>
                <w:sz w:val="12"/>
                <w:szCs w:val="12"/>
              </w:rPr>
              <w:t xml:space="preserve"> поселение Суходол</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lastRenderedPageBreak/>
              <w:t>15</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п.г.т. Суходол,  ул. Суворова</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63:31:1102004:1201</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51,00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03.03.2023 на 5 лет</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Собственность, городское поселение Суходол муниципального района Сергиевский  (муни</w:t>
            </w:r>
            <w:r w:rsidR="00310EB7">
              <w:rPr>
                <w:rFonts w:ascii="Times New Roman" w:eastAsia="Calibri" w:hAnsi="Times New Roman" w:cs="Times New Roman"/>
                <w:sz w:val="12"/>
                <w:szCs w:val="12"/>
              </w:rPr>
              <w:t>ци</w:t>
            </w:r>
            <w:r w:rsidRPr="001A040A">
              <w:rPr>
                <w:rFonts w:ascii="Times New Roman" w:eastAsia="Calibri" w:hAnsi="Times New Roman" w:cs="Times New Roman"/>
                <w:sz w:val="12"/>
                <w:szCs w:val="12"/>
              </w:rPr>
              <w:t>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16</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п.г.т. Суходол, ул. Суворова, напротив дома № 2, «Добрый вечер»                                </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63:31:1102004:12</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98,30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26.07.2023 на 5 лет</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Собственность, городское поселение Суходол муниципального района Сергиевский  (муни</w:t>
            </w:r>
            <w:r w:rsidR="00310EB7">
              <w:rPr>
                <w:rFonts w:ascii="Times New Roman" w:eastAsia="Calibri" w:hAnsi="Times New Roman" w:cs="Times New Roman"/>
                <w:sz w:val="12"/>
                <w:szCs w:val="12"/>
              </w:rPr>
              <w:t>ци</w:t>
            </w:r>
            <w:r w:rsidRPr="001A040A">
              <w:rPr>
                <w:rFonts w:ascii="Times New Roman" w:eastAsia="Calibri" w:hAnsi="Times New Roman" w:cs="Times New Roman"/>
                <w:sz w:val="12"/>
                <w:szCs w:val="12"/>
              </w:rPr>
              <w:t>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17</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п.г.т. Суходол, ул. Суворова,  КС  квартал, параллельно дома № 10 по ул. Суворова «Фабрика качества»</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63:31:1102004:68</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78,00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26.08.2022 на 5 лет</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Неразграниченная государственная </w:t>
            </w:r>
            <w:r w:rsidR="00310EB7" w:rsidRPr="001A040A">
              <w:rPr>
                <w:rFonts w:ascii="Times New Roman" w:eastAsia="Calibri" w:hAnsi="Times New Roman" w:cs="Times New Roman"/>
                <w:sz w:val="12"/>
                <w:szCs w:val="12"/>
              </w:rPr>
              <w:t>собственность, городское</w:t>
            </w:r>
            <w:r w:rsidRPr="001A040A">
              <w:rPr>
                <w:rFonts w:ascii="Times New Roman" w:eastAsia="Calibri" w:hAnsi="Times New Roman" w:cs="Times New Roman"/>
                <w:sz w:val="12"/>
                <w:szCs w:val="12"/>
              </w:rPr>
              <w:t xml:space="preserve"> поселение Суходол</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18</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п.г.т. Суходол, ул. Победы и  ул. Суворова, КС квартал, параллельно дома №10 по ул. Суворова, "Продукты"</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63:31:1102004:59</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50,60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11.12.2014, на неопределенный срок </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19</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 Суходол, ул. Победы</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lang w:val="en-US"/>
              </w:rPr>
            </w:pPr>
            <w:r w:rsidRPr="001A040A">
              <w:rPr>
                <w:rFonts w:ascii="Times New Roman" w:eastAsia="Calibri" w:hAnsi="Times New Roman" w:cs="Times New Roman"/>
                <w:sz w:val="12"/>
                <w:szCs w:val="12"/>
                <w:lang w:val="en-US"/>
              </w:rPr>
              <w:t>X465819,59; Y2246472,69; X465821,18 Y2246475,24; X465818,21 Y2246477,09; X465816,62 Y2246474,55; X465819,59 Y2246472,69.</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63:31:1102011</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10,50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02.12.2020 на 12 лет</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Неразграниченная государственная </w:t>
            </w:r>
            <w:r w:rsidR="00310EB7" w:rsidRPr="001A040A">
              <w:rPr>
                <w:rFonts w:ascii="Times New Roman" w:eastAsia="Calibri" w:hAnsi="Times New Roman" w:cs="Times New Roman"/>
                <w:sz w:val="12"/>
                <w:szCs w:val="12"/>
              </w:rPr>
              <w:t>собственность, городское</w:t>
            </w:r>
            <w:r w:rsidRPr="001A040A">
              <w:rPr>
                <w:rFonts w:ascii="Times New Roman" w:eastAsia="Calibri" w:hAnsi="Times New Roman" w:cs="Times New Roman"/>
                <w:sz w:val="12"/>
                <w:szCs w:val="12"/>
              </w:rPr>
              <w:t xml:space="preserve"> поселение Суходол</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20</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п.г.т. Суходол, ул. Суслова</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63:31:1102004:76</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64,00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17.02.2023 на 5 лет</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Неразграниченная государственная </w:t>
            </w:r>
            <w:r w:rsidR="00310EB7" w:rsidRPr="001A040A">
              <w:rPr>
                <w:rFonts w:ascii="Times New Roman" w:eastAsia="Calibri" w:hAnsi="Times New Roman" w:cs="Times New Roman"/>
                <w:sz w:val="12"/>
                <w:szCs w:val="12"/>
              </w:rPr>
              <w:t>собственность, городское</w:t>
            </w:r>
            <w:r w:rsidRPr="001A040A">
              <w:rPr>
                <w:rFonts w:ascii="Times New Roman" w:eastAsia="Calibri" w:hAnsi="Times New Roman" w:cs="Times New Roman"/>
                <w:sz w:val="12"/>
                <w:szCs w:val="12"/>
              </w:rPr>
              <w:t xml:space="preserve"> поселение Суходол</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21</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п.г.т. Суходол, ул. Суворова</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63:31:1102004:58</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124,00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16.09.2021 на 12 лет</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Собственность, городское поселение Суходол муниципального района Сергиевский  (муни</w:t>
            </w:r>
            <w:r w:rsidR="00310EB7">
              <w:rPr>
                <w:rFonts w:ascii="Times New Roman" w:eastAsia="Calibri" w:hAnsi="Times New Roman" w:cs="Times New Roman"/>
                <w:sz w:val="12"/>
                <w:szCs w:val="12"/>
              </w:rPr>
              <w:t>ци</w:t>
            </w:r>
            <w:r w:rsidRPr="001A040A">
              <w:rPr>
                <w:rFonts w:ascii="Times New Roman" w:eastAsia="Calibri" w:hAnsi="Times New Roman" w:cs="Times New Roman"/>
                <w:sz w:val="12"/>
                <w:szCs w:val="12"/>
              </w:rPr>
              <w:t>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22</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п.г.т Суходол, ул. Суворова, "Мясо"</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10,00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киоск</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22.05.2014 на 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23</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п.г.т. Суходол, ул. Суворова, парикм. «Натали»</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63:31:1102004:65</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66,30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12.08.2014, на неопределенн</w:t>
            </w:r>
            <w:r w:rsidRPr="001A040A">
              <w:rPr>
                <w:rFonts w:ascii="Times New Roman" w:eastAsia="Calibri" w:hAnsi="Times New Roman" w:cs="Times New Roman"/>
                <w:sz w:val="12"/>
                <w:szCs w:val="12"/>
              </w:rPr>
              <w:lastRenderedPageBreak/>
              <w:t xml:space="preserve">ый срок </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24</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п.г.т. Суходол, ул. Мира (напротив 1000 мелочей, ремонт обуви)</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63:31:1102023:370</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63:31:1102023</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13,00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киоск</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04.09.2013, на неопределенный срок </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25</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п.г.т. Суходол, ул. Железнодорожная, 63</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63:31:1102029:106</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63:31:1102029</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28,20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 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26</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п.г.т. Суходол, ул. Г. Михайловского, уч. №1</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63:31:1102007:78</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63:31:1102007</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36,00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 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Неразграниченная государственная собственность, муниципальный район Сергиевский </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27</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п.г.т. Суходол, ул. Суворова КС квартал параллельно д.№ 10 по ул. Суворова</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63:31:1102004:64</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22,10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12.05.2014, на 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28</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п.г.т. Суходол, ул. Молодежная</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63:31:1102002:134</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63:31:1102002</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46,00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универсальный </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30.04.2021 на 12 лет</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собственность,городское поселение Суходол</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29</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п.г.т. Суходол,  ул. Суворова</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63:31:1102004:69</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126,00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10.11.2022 на 5 лет</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собственность,городское поселение Суходол</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30</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п.г.т. Суходол, ул. Победы, 19</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63:31:1102004:60</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61,00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19.08.2022 на 5 лет</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собственность,городское поселение Суходол</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31</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п.г.т. Суходол, ул. Куйбышева-Суслова</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lang w:val="en-US"/>
              </w:rPr>
            </w:pPr>
            <w:r w:rsidRPr="001A040A">
              <w:rPr>
                <w:rFonts w:ascii="Times New Roman" w:eastAsia="Calibri" w:hAnsi="Times New Roman" w:cs="Times New Roman"/>
                <w:sz w:val="12"/>
                <w:szCs w:val="12"/>
                <w:lang w:val="en-US"/>
              </w:rPr>
              <w:t>X466230,25; Y2246566,63; X466234,96; Y2246573,54; X466223,92; Y2246580,88; X466221,43; Y2246577,21; X466227,47; Y2246573,24; X466222,59; Y2246566,21; X466224,09; Y2246565,22; X466230,25; Y2246566,63</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63:31:1102011</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100,00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04.09.2019 на 12 лет</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собственность,городское поселение Суходол</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32</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п.г.т. Суходол, ул. Суворова, уч.11-Б (напротив дома №16)</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63:31:1102004</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18,00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02.06.2014, на 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33</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 г. т. Суходол, ул. Георгиевская</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договор на </w:t>
            </w:r>
            <w:r w:rsidRPr="001A040A">
              <w:rPr>
                <w:rFonts w:ascii="Times New Roman" w:eastAsia="Calibri" w:hAnsi="Times New Roman" w:cs="Times New Roman"/>
                <w:sz w:val="12"/>
                <w:szCs w:val="12"/>
              </w:rPr>
              <w:lastRenderedPageBreak/>
              <w:t>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lang w:val="en-US"/>
              </w:rPr>
            </w:pPr>
            <w:r w:rsidRPr="001A040A">
              <w:rPr>
                <w:rFonts w:ascii="Times New Roman" w:eastAsia="Calibri" w:hAnsi="Times New Roman" w:cs="Times New Roman"/>
                <w:sz w:val="12"/>
                <w:szCs w:val="12"/>
                <w:lang w:val="en-US"/>
              </w:rPr>
              <w:lastRenderedPageBreak/>
              <w:t>63:31:1102001:</w:t>
            </w:r>
            <w:r w:rsidRPr="001A040A">
              <w:rPr>
                <w:rFonts w:ascii="Times New Roman" w:eastAsia="Calibri" w:hAnsi="Times New Roman" w:cs="Times New Roman"/>
                <w:sz w:val="12"/>
                <w:szCs w:val="12"/>
              </w:rPr>
              <w:t>ЗУ</w:t>
            </w:r>
            <w:r w:rsidRPr="001A040A">
              <w:rPr>
                <w:rFonts w:ascii="Times New Roman" w:eastAsia="Calibri" w:hAnsi="Times New Roman" w:cs="Times New Roman"/>
                <w:sz w:val="12"/>
                <w:szCs w:val="12"/>
                <w:lang w:val="en-US"/>
              </w:rPr>
              <w:t xml:space="preserve">1 </w:t>
            </w:r>
            <w:r w:rsidRPr="001A040A">
              <w:rPr>
                <w:rFonts w:ascii="Times New Roman" w:eastAsia="Calibri" w:hAnsi="Times New Roman" w:cs="Times New Roman"/>
                <w:sz w:val="12"/>
                <w:szCs w:val="12"/>
                <w:lang w:val="en-US"/>
              </w:rPr>
              <w:lastRenderedPageBreak/>
              <w:t>X466161,15 Y2244614,80 X466164,44 Y2244619,74 X466159,43 Y2244623,10 X466156,14 Y2244618,13 X466161,15 Y2244614,80</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lastRenderedPageBreak/>
              <w:t>63:31:11</w:t>
            </w:r>
            <w:r w:rsidRPr="001A040A">
              <w:rPr>
                <w:rFonts w:ascii="Times New Roman" w:eastAsia="Calibri" w:hAnsi="Times New Roman" w:cs="Times New Roman"/>
                <w:sz w:val="12"/>
                <w:szCs w:val="12"/>
              </w:rPr>
              <w:lastRenderedPageBreak/>
              <w:t>02001</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lastRenderedPageBreak/>
              <w:t>36,00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08.08.2022 на </w:t>
            </w:r>
            <w:r w:rsidRPr="001A040A">
              <w:rPr>
                <w:rFonts w:ascii="Times New Roman" w:eastAsia="Calibri" w:hAnsi="Times New Roman" w:cs="Times New Roman"/>
                <w:sz w:val="12"/>
                <w:szCs w:val="12"/>
              </w:rPr>
              <w:lastRenderedPageBreak/>
              <w:t>5 лет</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lastRenderedPageBreak/>
              <w:t xml:space="preserve">Неразграниченная государственная </w:t>
            </w:r>
            <w:r w:rsidRPr="001A040A">
              <w:rPr>
                <w:rFonts w:ascii="Times New Roman" w:eastAsia="Calibri" w:hAnsi="Times New Roman" w:cs="Times New Roman"/>
                <w:sz w:val="12"/>
                <w:szCs w:val="12"/>
              </w:rPr>
              <w:lastRenderedPageBreak/>
              <w:t>собственность,  уполномоченный орган - Администрация городского поселения Суходол муниципального района Сергиевский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lastRenderedPageBreak/>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lastRenderedPageBreak/>
              <w:t>34</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п.г.т. Суходол, ул. Георгиевская</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lang w:val="en-US"/>
              </w:rPr>
            </w:pPr>
            <w:r w:rsidRPr="001A040A">
              <w:rPr>
                <w:rFonts w:ascii="Times New Roman" w:eastAsia="Calibri" w:hAnsi="Times New Roman" w:cs="Times New Roman"/>
                <w:sz w:val="12"/>
                <w:szCs w:val="12"/>
                <w:lang w:val="en-US"/>
              </w:rPr>
              <w:t>63:31:1102001:</w:t>
            </w:r>
            <w:r w:rsidRPr="001A040A">
              <w:rPr>
                <w:rFonts w:ascii="Times New Roman" w:eastAsia="Calibri" w:hAnsi="Times New Roman" w:cs="Times New Roman"/>
                <w:sz w:val="12"/>
                <w:szCs w:val="12"/>
              </w:rPr>
              <w:t>ЗУ</w:t>
            </w:r>
            <w:r w:rsidRPr="001A040A">
              <w:rPr>
                <w:rFonts w:ascii="Times New Roman" w:eastAsia="Calibri" w:hAnsi="Times New Roman" w:cs="Times New Roman"/>
                <w:sz w:val="12"/>
                <w:szCs w:val="12"/>
                <w:lang w:val="en-US"/>
              </w:rPr>
              <w:t>2 X466168,66 Y2244609,76 X466171,96 Y2244614,73 X466166,94 Y2244618,09 X466163,62 Y2244613,13 X466168,66 Y2244609,76</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63:31:1102001</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36,00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08.08.2022 на 5 лет</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35</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п.г.т. Суходол, ул. Георгиевская</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lang w:val="en-US"/>
              </w:rPr>
            </w:pPr>
            <w:r w:rsidRPr="001A040A">
              <w:rPr>
                <w:rFonts w:ascii="Times New Roman" w:eastAsia="Calibri" w:hAnsi="Times New Roman" w:cs="Times New Roman"/>
                <w:sz w:val="12"/>
                <w:szCs w:val="12"/>
                <w:lang w:val="en-US"/>
              </w:rPr>
              <w:t>63:31:1102001:</w:t>
            </w:r>
            <w:r w:rsidRPr="001A040A">
              <w:rPr>
                <w:rFonts w:ascii="Times New Roman" w:eastAsia="Calibri" w:hAnsi="Times New Roman" w:cs="Times New Roman"/>
                <w:sz w:val="12"/>
                <w:szCs w:val="12"/>
              </w:rPr>
              <w:t>ЗУ</w:t>
            </w:r>
            <w:r w:rsidRPr="001A040A">
              <w:rPr>
                <w:rFonts w:ascii="Times New Roman" w:eastAsia="Calibri" w:hAnsi="Times New Roman" w:cs="Times New Roman"/>
                <w:sz w:val="12"/>
                <w:szCs w:val="12"/>
                <w:lang w:val="en-US"/>
              </w:rPr>
              <w:t>3 X466240,62 Y2244561,82 X466243,92 Y2244566,80 X466238,97 Y2244570,12 X466235,69 Y2244565,14 X466240,62 Y2244561,82</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63:31:1102001</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36,00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08.08.2022 на 5 лет</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36</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п.г.т. Суходол, ул. Георгиевская</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lang w:val="en-US"/>
              </w:rPr>
            </w:pPr>
            <w:r w:rsidRPr="001A040A">
              <w:rPr>
                <w:rFonts w:ascii="Times New Roman" w:eastAsia="Calibri" w:hAnsi="Times New Roman" w:cs="Times New Roman"/>
                <w:sz w:val="12"/>
                <w:szCs w:val="12"/>
                <w:lang w:val="en-US"/>
              </w:rPr>
              <w:t>63:31:1102001:</w:t>
            </w:r>
            <w:r w:rsidRPr="001A040A">
              <w:rPr>
                <w:rFonts w:ascii="Times New Roman" w:eastAsia="Calibri" w:hAnsi="Times New Roman" w:cs="Times New Roman"/>
                <w:sz w:val="12"/>
                <w:szCs w:val="12"/>
              </w:rPr>
              <w:t>ЗУ</w:t>
            </w:r>
            <w:r w:rsidRPr="001A040A">
              <w:rPr>
                <w:rFonts w:ascii="Times New Roman" w:eastAsia="Calibri" w:hAnsi="Times New Roman" w:cs="Times New Roman"/>
                <w:sz w:val="12"/>
                <w:szCs w:val="12"/>
                <w:lang w:val="en-US"/>
              </w:rPr>
              <w:t>4 X466248,24 Y2244556,79 X466251,58 Y2244561,75 X466246,59 Y2244565,03 X466243,26 Y2244560,08 X466248,24 Y2244556,79</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63:31:1102001</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36,00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20.02.2023 на 5 лет</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37</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п.г.т. Суходол,  ул. Победы</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lang w:val="en-US"/>
              </w:rPr>
            </w:pPr>
            <w:r w:rsidRPr="001A040A">
              <w:rPr>
                <w:rFonts w:ascii="Times New Roman" w:eastAsia="Calibri" w:hAnsi="Times New Roman" w:cs="Times New Roman"/>
                <w:sz w:val="12"/>
                <w:szCs w:val="12"/>
                <w:lang w:val="en-US"/>
              </w:rPr>
              <w:t>X466049,90 Y2246306,14 X466050,97 Y2246307,83 X466049,28 Y2246308,90 X466048,21 Y2246307,21 X466049,90 Y2246306,14</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63:31:110201</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4,00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киоск</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 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уполномоченный орган - Администрация городского поселения Суходол муниципального района Сергиевский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38</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Сергиевск, ул. Советская, напротив здания суда</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63:31:0702027:248</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63:31:0702027</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35,00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киоск</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используется </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16.02.2014, на 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39</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Сергиевск, ул. Н.Краснова, 75а «Золотая Рыбка»</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63:31:0702006:77</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63:31:0702006</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67,00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используется </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19.06.2014, на неопределенный срок </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40</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с. Сергиевск, пер. Н.Краснова </w:t>
            </w:r>
            <w:r w:rsidRPr="001A040A">
              <w:rPr>
                <w:rFonts w:ascii="Times New Roman" w:eastAsia="Calibri" w:hAnsi="Times New Roman" w:cs="Times New Roman"/>
                <w:sz w:val="12"/>
                <w:szCs w:val="12"/>
              </w:rPr>
              <w:lastRenderedPageBreak/>
              <w:t>и Гагарина, маг. «Сок»</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63:31:0702023:81</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63:31:0702023</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135,00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с 1.06.2014, на неопределенный срок </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vMerge w:val="restar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41</w:t>
            </w:r>
          </w:p>
        </w:tc>
        <w:tc>
          <w:tcPr>
            <w:tcW w:w="595" w:type="pct"/>
            <w:vMerge w:val="restar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Сергиевск, ул. Ленина, конечная остановка,  маг. «Сударушка»</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63:31:0702005:373</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63:31:0702005</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20,00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vMerge w:val="restar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vMerge w:val="restar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используется </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15.05.2012, на 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vMerge/>
            <w:hideMark/>
          </w:tcPr>
          <w:p w:rsidR="001A040A" w:rsidRPr="001A040A" w:rsidRDefault="001A040A" w:rsidP="00310EB7">
            <w:pPr>
              <w:tabs>
                <w:tab w:val="left" w:pos="284"/>
                <w:tab w:val="left" w:pos="3828"/>
              </w:tabs>
              <w:rPr>
                <w:rFonts w:ascii="Times New Roman" w:eastAsia="Calibri" w:hAnsi="Times New Roman" w:cs="Times New Roman"/>
                <w:sz w:val="12"/>
                <w:szCs w:val="12"/>
              </w:rPr>
            </w:pPr>
          </w:p>
        </w:tc>
        <w:tc>
          <w:tcPr>
            <w:tcW w:w="595" w:type="pct"/>
            <w:vMerge/>
            <w:hideMark/>
          </w:tcPr>
          <w:p w:rsidR="001A040A" w:rsidRPr="001A040A" w:rsidRDefault="001A040A" w:rsidP="00310EB7">
            <w:pPr>
              <w:tabs>
                <w:tab w:val="left" w:pos="284"/>
                <w:tab w:val="left" w:pos="3828"/>
              </w:tabs>
              <w:rPr>
                <w:rFonts w:ascii="Times New Roman" w:eastAsia="Calibri" w:hAnsi="Times New Roman" w:cs="Times New Roman"/>
                <w:sz w:val="12"/>
                <w:szCs w:val="12"/>
              </w:rPr>
            </w:pP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63:31:0702005:107</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63:31:0702005</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87,00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vMerge/>
            <w:hideMark/>
          </w:tcPr>
          <w:p w:rsidR="001A040A" w:rsidRPr="001A040A" w:rsidRDefault="001A040A" w:rsidP="00310EB7">
            <w:pPr>
              <w:tabs>
                <w:tab w:val="left" w:pos="284"/>
                <w:tab w:val="left" w:pos="3828"/>
              </w:tabs>
              <w:rPr>
                <w:rFonts w:ascii="Times New Roman" w:eastAsia="Calibri" w:hAnsi="Times New Roman" w:cs="Times New Roman"/>
                <w:sz w:val="12"/>
                <w:szCs w:val="12"/>
              </w:rPr>
            </w:pPr>
          </w:p>
        </w:tc>
        <w:tc>
          <w:tcPr>
            <w:tcW w:w="282" w:type="pct"/>
            <w:vMerge/>
            <w:hideMark/>
          </w:tcPr>
          <w:p w:rsidR="001A040A" w:rsidRPr="001A040A" w:rsidRDefault="001A040A" w:rsidP="00310EB7">
            <w:pPr>
              <w:tabs>
                <w:tab w:val="left" w:pos="284"/>
                <w:tab w:val="left" w:pos="3828"/>
              </w:tabs>
              <w:rPr>
                <w:rFonts w:ascii="Times New Roman" w:eastAsia="Calibri" w:hAnsi="Times New Roman" w:cs="Times New Roman"/>
                <w:sz w:val="12"/>
                <w:szCs w:val="12"/>
              </w:rPr>
            </w:pP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используется </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с 26.12.2011, на неопределенный срок </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42</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Сергиевск, ул. К. Маркса, павильон «Город.ру»,  совмещенный с автобусной остановкой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63:31:0702027:76</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63:31:0702027</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26,00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05.04.2023 на 5 лет</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43</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Сергиевск, ул. Ленина, павильон «Город.ру»,  совмещенный с автобусной остановкой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63:31:0702009:98</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63:31:0702009</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28,00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17.11.2022 на 5 лет</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44</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напротив здания по адресу: с. Сергиевск,  ул. Ленина, 77б</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lang w:val="en-US"/>
              </w:rPr>
            </w:pPr>
            <w:r w:rsidRPr="001A040A">
              <w:rPr>
                <w:rFonts w:ascii="Times New Roman" w:eastAsia="Calibri" w:hAnsi="Times New Roman" w:cs="Times New Roman"/>
                <w:sz w:val="12"/>
                <w:szCs w:val="12"/>
                <w:lang w:val="en-US"/>
              </w:rPr>
              <w:t>X243832,04; Y5971626,15; X243834,5 Y5971625,75 X24833,84 Y5971621,80 X243831,38 Y5971622,21 X243832,04 Y5971626,15</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63:31:0702009</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10,00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киоск</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05.02.2018 на 12 лет</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45</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Сергиевск, ул. Ленина, р-н автостанции,  под цемент. «Муравейник»</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63:31:0702009</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63:31:0702009</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7,00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01.12.2014, на 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46</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с. Сергиевск,  ул. Ленина, торговые ряды </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63:31:0702009:95</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63:31:0702009</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61,00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используется </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28.10.2013 на 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47</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Сергиевск,  ул. Ленина, конечная остановка, «Холодок»</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lang w:val="en-US"/>
              </w:rPr>
            </w:pPr>
            <w:r w:rsidRPr="001A040A">
              <w:rPr>
                <w:rFonts w:ascii="Times New Roman" w:eastAsia="Calibri" w:hAnsi="Times New Roman" w:cs="Times New Roman"/>
                <w:sz w:val="12"/>
                <w:szCs w:val="12"/>
                <w:lang w:val="en-US"/>
              </w:rPr>
              <w:t xml:space="preserve">Y2243954,13  X472132,25;  Y2243960,11   X472131,71;   Y2243959,65  X472120,96;  Y2243953,44  X472121,35;  Y2243953,78  X472126,78;  </w:t>
            </w:r>
            <w:r w:rsidRPr="001A040A">
              <w:rPr>
                <w:rFonts w:ascii="Times New Roman" w:eastAsia="Calibri" w:hAnsi="Times New Roman" w:cs="Times New Roman"/>
                <w:sz w:val="12"/>
                <w:szCs w:val="12"/>
                <w:lang w:val="en-US"/>
              </w:rPr>
              <w:lastRenderedPageBreak/>
              <w:t>Y2243952,33              X472126,87;  Y2243952,48  X472129,47;  Y2243953,94  X472129,38   Y2243954,13   X472132,25</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lastRenderedPageBreak/>
              <w:t>63:31:0702005</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70,00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используется </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14.01.2014 на 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lastRenderedPageBreak/>
              <w:t>48</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с. Сергиевск, ул. Ленина, конечная остановка, «Гурман» </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63:31:0702005:82</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63:31:0702005</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70,00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10.06.2014, на 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49</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Сергиевск,  ул. Ленина, конечная остановка, «Автозапчасти»</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63:31:0702005:86</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63:31:0702005</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74,00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1.11.2014, на 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50</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Сергиевск, ул. К. Маркса, маг. «Сладости»</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63:31:0702025:86</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63:31:0702025</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60,00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01.09.2013 на 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51</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Сергиевск, ул. Ленина, около д.104 (контейнер)</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63:31:0702009</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63:31:0702009</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42,00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01.10.2014, на 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52</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Сергиевск, ул. Н.Краснова</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63:31:0702023:79</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63:31:0702023</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55,00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30.04.2021 на 12 лет</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53</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Сергиевск, ул. Ленина, 87-А</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lang w:val="en-US"/>
              </w:rPr>
            </w:pPr>
            <w:r w:rsidRPr="001A040A">
              <w:rPr>
                <w:rFonts w:ascii="Times New Roman" w:eastAsia="Calibri" w:hAnsi="Times New Roman" w:cs="Times New Roman"/>
                <w:sz w:val="12"/>
                <w:szCs w:val="12"/>
                <w:lang w:val="en-US"/>
              </w:rPr>
              <w:t>X243764,31; Y5971662,11; X243767,61 Y5971661,71 X243767,25 Y5971658,73 X243763,94 Y5971659,14 X243764,31 Y5971662,11</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63:31:0702009</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10,00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киоск</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 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04.09.2019 на 12 лет</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54</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Сергиевск, ул. Революционная  (площадка за Пенсионным фондом)</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63:31:0702027</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63:31:0702027</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9,00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киоск</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используется </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01.10.2014 на 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55</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Сергиевск, ул. Революционная  (площадка за Пенсионным фондом)</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63:31:0702027</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63:31:0702027</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киоск</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 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lastRenderedPageBreak/>
              <w:t>56</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Сергиевск, ул. Революционная  (площадка за Пенсионным фондом)</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63:31:0702027</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63:31:0702027</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13,00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киоск</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 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57</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Сергиевск, ул. Революционная  (площадка за Пенсионным фондом)</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63:31:0702027</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63:31:0702027</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киоск</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используется, </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01.10.2014, на 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58</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Сергиевск, ул. Революционная  (площадка за Пенсионным фондом)</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63:31:0702027</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63:31:0702027</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7,30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киоск</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01.10.2014, на 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59</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Сергиевск, ул. Революционная  (площадка за Пенсионным фондом)</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63:31:0702027</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63:31:0702027</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7,50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киоск</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01.10.2014, на 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60</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Сергиевск, ул. Революционная  (площадка за Пенсионным фондом)</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63:31:0702027</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63:31:0702027</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7,30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киоск</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01.10.2014, на 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61</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Сергиевск, ул. Революционная  (площадка за Пенсионным фондом)</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63:31:0702027</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63:31:0702027</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4,80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киоск</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 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62</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Сергиевск, ул. Северная</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Х2242229,09; Y470804,87;  Х2242238,51;  Y470800,51; Х2242235,47; Y470793,03; Х2242226,06; Y470796,04;  Х2242229,09; Y470804,87</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63:31:0702014</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90,00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используется </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26.02.2020        на 12 лет</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 Сургут, ул. Сквозная / Победы,  рядом  с  АЗС, «Жигулевское пиво»</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63:31:1101006:353</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63:31:1101006</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53,00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используется, 14.01.2014, на неопределенный срок </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64</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 Сургут, ул. Сквозная / Победы,   рядом с АЗС, «Чебоксарский трикотаж»</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63:31:1101006:354</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63:31:1101006</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41,00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используется, 14.01.2014, на неопределенный срок </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lastRenderedPageBreak/>
              <w:t>65</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 Сургут, ул. Шевченко, рядом с Комбикормовым заводом</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63:31:1101004:133</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63:31:1101004</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99,00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12.12.2022 на 5 лет</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66</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 Сургут, ул. Сквозная, рядом с АЗС "Все для рыбалки"</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63:31:1101006:346</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63:31:1101006</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142,00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используется, 28.04.2014, на неопределенный срок </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67</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 Сургут, ул. Сквозная, павильон «Город.ру»,  совмещенный с автобусной остановкой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63:31:1101004:129</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63:31:1101004</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28,00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киоск</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17.11.2022 на 5 лет</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68</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 Сургут, ул. Первомайская, уч.№1</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63:31:1101011:998</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63:31:1101011</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19,00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 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69</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 Серноводск, ул. Ленина, торговый павильон,  совмещенный с  автобусной  остановкой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63:31:0806012:94</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63:31:0806012</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27,00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25.05.2023 на 5 лет</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70</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 Серноводск, ул. Московская, рядом с домом № 53</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63:31:0806006:65</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63:31:0806006</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32,00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 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71</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 Серноводск,  ул. Ленина</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63:31:0806012:104</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63:31:0806012</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35,00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продовольственный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 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03.05.2024 на 5 лет</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Физическое лицо</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72</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 Серноводск, ул. К.Маркса  Сказка</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63:31:0806008</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63:31:0806008</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74,00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01.11.2014, 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73</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 Калиновый Ключ, ул. Нефтяников, д. 21 "Арарат"</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63:31:1506004:267</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63:31:1506004</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49,00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 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74</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Калиновка, ул. Первомайская</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Договор </w:t>
            </w:r>
            <w:r w:rsidRPr="001A040A">
              <w:rPr>
                <w:rFonts w:ascii="Times New Roman" w:eastAsia="Calibri" w:hAnsi="Times New Roman" w:cs="Times New Roman"/>
                <w:sz w:val="12"/>
                <w:szCs w:val="12"/>
              </w:rPr>
              <w:lastRenderedPageBreak/>
              <w:t>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63:31:1603004:108</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63:31:1603004</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81,00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 08.02.2017, на неопределенный срок</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75</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Калиновка, ул. Первомайская, около маг № 9, маг «Продукты»</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63:31:1603004:105</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63:31:1603004</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60,00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 03.10.2014, на неопределенный срок</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76</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Калиновка, ул. Каськова К.А., маг. «Радуга»</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63:31:1603003:150</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63:31:1603003</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70,00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 16.05.2013, на неопределенный срок</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77</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Калиновка, ул.  Каськова К.А.</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63:31:1603004:92</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63:31:1603004</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54,4</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используется, 11.12.2014, на неопределенный срок </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78</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 Кутузовский, ул. Центральная, 13</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63:31:0106005:183</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63:31:0106005</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127,00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используется, 23.01.2015, на неопределенный срок </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79</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 Светлодольск, ул. Гагарина</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lang w:val="en-US"/>
              </w:rPr>
            </w:pPr>
            <w:r w:rsidRPr="001A040A">
              <w:rPr>
                <w:rFonts w:ascii="Times New Roman" w:eastAsia="Calibri" w:hAnsi="Times New Roman" w:cs="Times New Roman"/>
                <w:sz w:val="12"/>
                <w:szCs w:val="12"/>
                <w:lang w:val="en-US"/>
              </w:rPr>
              <w:t xml:space="preserve">X464945,04 Y2243001,00; X464947,77 Y2243009,73; X464944,62 Y2243010,72; X464944,88 Y2243011,56; X464941,58 Y2243012,59; X464941,32 Y2243011,75; X464938,53 Y2243012,62; X464935,79 Y2243003,89; X464945,04 Y2243001,00 </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63:31:1010005</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92,00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 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80</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 Светлодольск, ул. Полевая</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63:31:1010004:12</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63:31:1010004</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54,00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 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81</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 Светлодольск, ул. Полевая</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63:31:1010004:31</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63:31:1010004</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41,00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 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82</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Нероновка, ул. Центральная</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63:31:1001003:15</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63:31:1001003</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35,00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 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Неразграниченная государственная собственность, муниципальный район Сергиевский </w:t>
            </w:r>
            <w:r w:rsidRPr="001A040A">
              <w:rPr>
                <w:rFonts w:ascii="Times New Roman" w:eastAsia="Calibri" w:hAnsi="Times New Roman" w:cs="Times New Roman"/>
                <w:sz w:val="12"/>
                <w:szCs w:val="12"/>
              </w:rPr>
              <w:lastRenderedPageBreak/>
              <w:t>(по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lastRenderedPageBreak/>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lastRenderedPageBreak/>
              <w:t>83</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Старая Дмитриевка,  ул. Кооперативная, напротив СДК «Светлана»</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63:31:0202001</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63:31:0202001</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51,10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киоск</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используется </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01.09.2014, на 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84</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 Антоновка, ул. Мичурина, «Огонек»</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аренды</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63:31:0804003:3</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63:31:0804003</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64,00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 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Неопределенный срок</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85</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с. Захаркино, ул. Московская, 33                                  </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63:31:1802003:55</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63:31:1802003</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46,00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05.07.2022 на 5 лет</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r w:rsidR="00310EB7" w:rsidRPr="001A040A" w:rsidTr="00310EB7">
        <w:trPr>
          <w:trHeight w:val="20"/>
        </w:trPr>
        <w:tc>
          <w:tcPr>
            <w:tcW w:w="70"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86</w:t>
            </w:r>
          </w:p>
        </w:tc>
        <w:tc>
          <w:tcPr>
            <w:tcW w:w="595"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с. Воротнее, в 174 м</w:t>
            </w:r>
            <w:r w:rsidRPr="001A040A">
              <w:rPr>
                <w:rFonts w:ascii="Times New Roman" w:eastAsia="Calibri" w:hAnsi="Times New Roman" w:cs="Times New Roman"/>
                <w:sz w:val="12"/>
                <w:szCs w:val="12"/>
              </w:rPr>
              <w:br/>
              <w:t>севернее от автомобильной дороги общего пользования регионального или межмуниципального значения</w:t>
            </w:r>
            <w:r w:rsidRPr="001A040A">
              <w:rPr>
                <w:rFonts w:ascii="Times New Roman" w:eastAsia="Calibri" w:hAnsi="Times New Roman" w:cs="Times New Roman"/>
                <w:sz w:val="12"/>
                <w:szCs w:val="12"/>
              </w:rPr>
              <w:br/>
              <w:t xml:space="preserve">Самарской области "Урал"-Воротнее-Красные Дубки </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договор на размещение НТО</w:t>
            </w:r>
          </w:p>
        </w:tc>
        <w:tc>
          <w:tcPr>
            <w:tcW w:w="47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63:31:1707002:214</w:t>
            </w:r>
          </w:p>
        </w:tc>
        <w:tc>
          <w:tcPr>
            <w:tcW w:w="18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63:31:1707002</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30,00</w:t>
            </w:r>
          </w:p>
        </w:tc>
        <w:tc>
          <w:tcPr>
            <w:tcW w:w="189"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павильон</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несезонный</w:t>
            </w:r>
          </w:p>
        </w:tc>
        <w:tc>
          <w:tcPr>
            <w:tcW w:w="282"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универсальный</w:t>
            </w:r>
          </w:p>
        </w:tc>
        <w:tc>
          <w:tcPr>
            <w:tcW w:w="377"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используется</w:t>
            </w:r>
          </w:p>
        </w:tc>
        <w:tc>
          <w:tcPr>
            <w:tcW w:w="283"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 xml:space="preserve"> с 23.06.2023г.,  на  5 лет</w:t>
            </w:r>
          </w:p>
        </w:tc>
        <w:tc>
          <w:tcPr>
            <w:tcW w:w="754" w:type="pct"/>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Неразграниченная государственная собственность, муниципальный район Сергиевский (по соглашению о делегировании полномочий)</w:t>
            </w:r>
          </w:p>
        </w:tc>
        <w:tc>
          <w:tcPr>
            <w:tcW w:w="283"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37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w:t>
            </w:r>
          </w:p>
        </w:tc>
        <w:tc>
          <w:tcPr>
            <w:tcW w:w="286" w:type="pct"/>
            <w:noWrap/>
            <w:hideMark/>
          </w:tcPr>
          <w:p w:rsidR="001A040A" w:rsidRPr="001A040A" w:rsidRDefault="001A040A" w:rsidP="00310EB7">
            <w:pPr>
              <w:tabs>
                <w:tab w:val="left" w:pos="284"/>
                <w:tab w:val="left" w:pos="3828"/>
              </w:tabs>
              <w:rPr>
                <w:rFonts w:ascii="Times New Roman" w:eastAsia="Calibri" w:hAnsi="Times New Roman" w:cs="Times New Roman"/>
                <w:sz w:val="12"/>
                <w:szCs w:val="12"/>
              </w:rPr>
            </w:pPr>
            <w:r w:rsidRPr="001A040A">
              <w:rPr>
                <w:rFonts w:ascii="Times New Roman" w:eastAsia="Calibri" w:hAnsi="Times New Roman" w:cs="Times New Roman"/>
                <w:sz w:val="12"/>
                <w:szCs w:val="12"/>
              </w:rPr>
              <w:t>МСП</w:t>
            </w:r>
          </w:p>
        </w:tc>
      </w:tr>
    </w:tbl>
    <w:p w:rsidR="00575AB0" w:rsidRPr="00575AB0" w:rsidRDefault="00575AB0" w:rsidP="00575AB0">
      <w:pPr>
        <w:tabs>
          <w:tab w:val="left" w:pos="284"/>
          <w:tab w:val="left" w:pos="3828"/>
        </w:tabs>
        <w:spacing w:after="0" w:line="240" w:lineRule="auto"/>
        <w:jc w:val="both"/>
        <w:rPr>
          <w:rFonts w:ascii="Times New Roman" w:eastAsia="Calibri" w:hAnsi="Times New Roman" w:cs="Times New Roman"/>
          <w:sz w:val="12"/>
          <w:szCs w:val="12"/>
        </w:rPr>
      </w:pPr>
    </w:p>
    <w:p w:rsidR="001A040A" w:rsidRPr="001A040A" w:rsidRDefault="001A040A" w:rsidP="001A040A">
      <w:pPr>
        <w:tabs>
          <w:tab w:val="left" w:pos="284"/>
          <w:tab w:val="left" w:pos="3828"/>
        </w:tabs>
        <w:spacing w:after="0" w:line="240" w:lineRule="auto"/>
        <w:ind w:firstLine="284"/>
        <w:jc w:val="both"/>
        <w:rPr>
          <w:rFonts w:ascii="Times New Roman" w:eastAsia="Calibri" w:hAnsi="Times New Roman" w:cs="Times New Roman"/>
          <w:sz w:val="12"/>
          <w:szCs w:val="12"/>
        </w:rPr>
      </w:pPr>
    </w:p>
    <w:p w:rsidR="001A040A" w:rsidRPr="001A040A" w:rsidRDefault="001A040A" w:rsidP="001A040A">
      <w:pPr>
        <w:tabs>
          <w:tab w:val="left" w:pos="284"/>
          <w:tab w:val="left" w:pos="3828"/>
        </w:tabs>
        <w:spacing w:after="0" w:line="240" w:lineRule="auto"/>
        <w:ind w:firstLine="284"/>
        <w:jc w:val="both"/>
        <w:rPr>
          <w:rFonts w:ascii="Times New Roman" w:eastAsia="Calibri" w:hAnsi="Times New Roman" w:cs="Times New Roman"/>
          <w:sz w:val="12"/>
          <w:szCs w:val="12"/>
        </w:rPr>
      </w:pPr>
      <w:r w:rsidRPr="001A040A">
        <w:rPr>
          <w:rFonts w:ascii="Times New Roman" w:eastAsia="Calibri" w:hAnsi="Times New Roman" w:cs="Times New Roman"/>
          <w:sz w:val="12"/>
          <w:szCs w:val="12"/>
        </w:rPr>
        <w:t>&lt;1&gt; "Договор аренды", "договор на размещение НТО". Данная графа заполняется вне зависимости от наличия (отсутствия) заключенного договора.</w:t>
      </w:r>
    </w:p>
    <w:p w:rsidR="001A040A" w:rsidRPr="001A040A" w:rsidRDefault="001A040A" w:rsidP="001A040A">
      <w:pPr>
        <w:tabs>
          <w:tab w:val="left" w:pos="284"/>
          <w:tab w:val="left" w:pos="3828"/>
        </w:tabs>
        <w:spacing w:after="0" w:line="240" w:lineRule="auto"/>
        <w:ind w:firstLine="284"/>
        <w:jc w:val="both"/>
        <w:rPr>
          <w:rFonts w:ascii="Times New Roman" w:eastAsia="Calibri" w:hAnsi="Times New Roman" w:cs="Times New Roman"/>
          <w:sz w:val="12"/>
          <w:szCs w:val="12"/>
        </w:rPr>
      </w:pPr>
      <w:r w:rsidRPr="001A040A">
        <w:rPr>
          <w:rFonts w:ascii="Times New Roman" w:eastAsia="Calibri" w:hAnsi="Times New Roman" w:cs="Times New Roman"/>
          <w:sz w:val="12"/>
          <w:szCs w:val="12"/>
        </w:rPr>
        <w:t>"&lt;2&gt; Павильон, киоск, торговая галерея, пункт быстрого питания, мобильный пункт быстрого питания; выносное холодильное оборудование; торговый автомат (вендинговый автомат); передвижное сооружение; объект мобильной торговли</w:t>
      </w:r>
    </w:p>
    <w:p w:rsidR="001A040A" w:rsidRPr="001A040A" w:rsidRDefault="001A040A" w:rsidP="001A040A">
      <w:pPr>
        <w:tabs>
          <w:tab w:val="left" w:pos="284"/>
          <w:tab w:val="left" w:pos="3828"/>
        </w:tabs>
        <w:spacing w:after="0" w:line="240" w:lineRule="auto"/>
        <w:ind w:firstLine="284"/>
        <w:jc w:val="both"/>
        <w:rPr>
          <w:rFonts w:ascii="Times New Roman" w:eastAsia="Calibri" w:hAnsi="Times New Roman" w:cs="Times New Roman"/>
          <w:sz w:val="12"/>
          <w:szCs w:val="12"/>
        </w:rPr>
      </w:pPr>
      <w:r w:rsidRPr="001A040A">
        <w:rPr>
          <w:rFonts w:ascii="Times New Roman" w:eastAsia="Calibri" w:hAnsi="Times New Roman" w:cs="Times New Roman"/>
          <w:sz w:val="12"/>
          <w:szCs w:val="12"/>
        </w:rPr>
        <w:t>"&lt;3&gt; «сезонный», «несезонный»;</w:t>
      </w:r>
    </w:p>
    <w:p w:rsidR="001A040A" w:rsidRPr="001A040A" w:rsidRDefault="001A040A" w:rsidP="001A040A">
      <w:pPr>
        <w:tabs>
          <w:tab w:val="left" w:pos="284"/>
          <w:tab w:val="left" w:pos="3828"/>
        </w:tabs>
        <w:spacing w:after="0" w:line="240" w:lineRule="auto"/>
        <w:ind w:firstLine="284"/>
        <w:jc w:val="both"/>
        <w:rPr>
          <w:rFonts w:ascii="Times New Roman" w:eastAsia="Calibri" w:hAnsi="Times New Roman" w:cs="Times New Roman"/>
          <w:sz w:val="12"/>
          <w:szCs w:val="12"/>
        </w:rPr>
      </w:pPr>
      <w:r w:rsidRPr="001A040A">
        <w:rPr>
          <w:rFonts w:ascii="Times New Roman" w:eastAsia="Calibri" w:hAnsi="Times New Roman" w:cs="Times New Roman"/>
          <w:sz w:val="12"/>
          <w:szCs w:val="12"/>
        </w:rPr>
        <w:t>&lt;4&gt; указывается специализация НТО согласно договору аренды, договору на размещение НТО;</w:t>
      </w:r>
    </w:p>
    <w:p w:rsidR="001A040A" w:rsidRPr="001A040A" w:rsidRDefault="001A040A" w:rsidP="001A040A">
      <w:pPr>
        <w:tabs>
          <w:tab w:val="left" w:pos="284"/>
          <w:tab w:val="left" w:pos="3828"/>
        </w:tabs>
        <w:spacing w:after="0" w:line="240" w:lineRule="auto"/>
        <w:ind w:firstLine="284"/>
        <w:jc w:val="both"/>
        <w:rPr>
          <w:rFonts w:ascii="Times New Roman" w:eastAsia="Calibri" w:hAnsi="Times New Roman" w:cs="Times New Roman"/>
          <w:sz w:val="12"/>
          <w:szCs w:val="12"/>
        </w:rPr>
      </w:pPr>
      <w:r w:rsidRPr="001A040A">
        <w:rPr>
          <w:rFonts w:ascii="Times New Roman" w:eastAsia="Calibri" w:hAnsi="Times New Roman" w:cs="Times New Roman"/>
          <w:sz w:val="12"/>
          <w:szCs w:val="12"/>
        </w:rPr>
        <w:t>&lt;5&gt;«используется», «не используется».</w:t>
      </w:r>
    </w:p>
    <w:p w:rsidR="001A040A" w:rsidRPr="001A040A" w:rsidRDefault="001A040A" w:rsidP="001A040A">
      <w:pPr>
        <w:tabs>
          <w:tab w:val="left" w:pos="284"/>
          <w:tab w:val="left" w:pos="3828"/>
        </w:tabs>
        <w:spacing w:after="0" w:line="240" w:lineRule="auto"/>
        <w:ind w:firstLine="284"/>
        <w:jc w:val="both"/>
        <w:rPr>
          <w:rFonts w:ascii="Times New Roman" w:eastAsia="Calibri" w:hAnsi="Times New Roman" w:cs="Times New Roman"/>
          <w:sz w:val="12"/>
          <w:szCs w:val="12"/>
        </w:rPr>
      </w:pPr>
      <w:r w:rsidRPr="001A040A">
        <w:rPr>
          <w:rFonts w:ascii="Times New Roman" w:eastAsia="Calibri" w:hAnsi="Times New Roman" w:cs="Times New Roman"/>
          <w:sz w:val="12"/>
          <w:szCs w:val="12"/>
        </w:rPr>
        <w:t>&lt;6&gt; В данной графе указывается дата заключения и срок действия договора аренды, договора на размещение НТО или срок возможного размещения НТО в соответствии с частью 10 статьи 5 Закона Самарской области от 05.07.2010 № 76-ГД "О государственном регулировании торговой деятельности на территории Самарской области".</w:t>
      </w:r>
    </w:p>
    <w:p w:rsidR="001A040A" w:rsidRPr="001A040A" w:rsidRDefault="001A040A" w:rsidP="001A040A">
      <w:pPr>
        <w:tabs>
          <w:tab w:val="left" w:pos="284"/>
          <w:tab w:val="left" w:pos="3828"/>
        </w:tabs>
        <w:spacing w:after="0" w:line="240" w:lineRule="auto"/>
        <w:ind w:firstLine="284"/>
        <w:jc w:val="both"/>
        <w:rPr>
          <w:rFonts w:ascii="Times New Roman" w:eastAsia="Calibri" w:hAnsi="Times New Roman" w:cs="Times New Roman"/>
          <w:sz w:val="12"/>
          <w:szCs w:val="12"/>
        </w:rPr>
      </w:pPr>
      <w:r w:rsidRPr="001A040A">
        <w:rPr>
          <w:rFonts w:ascii="Times New Roman" w:eastAsia="Calibri" w:hAnsi="Times New Roman" w:cs="Times New Roman"/>
          <w:sz w:val="12"/>
          <w:szCs w:val="12"/>
        </w:rPr>
        <w:t>&lt;7&gt; Указывается с учетом утвержденного приказом министерства сельского хозяйства и продовольствия Самарской области типового ассортиментного перечня продовольственных товаров, реализуемых в нестационарных торговых объектах, размещаемых в соответствии с частями 8.1 и 8.2 статьи 5 Закона Самарской области "О государственном регулировании торговой деятельности на территории Самарской области", только для НТО, размещаемых в соответствии с частями 8.1 и 8.2 статьи 5 указанного Закона.</w:t>
      </w:r>
    </w:p>
    <w:p w:rsidR="001A040A" w:rsidRPr="001A040A" w:rsidRDefault="001A040A" w:rsidP="001A040A">
      <w:pPr>
        <w:tabs>
          <w:tab w:val="left" w:pos="284"/>
          <w:tab w:val="left" w:pos="3828"/>
        </w:tabs>
        <w:spacing w:after="0" w:line="240" w:lineRule="auto"/>
        <w:ind w:firstLine="284"/>
        <w:jc w:val="both"/>
        <w:rPr>
          <w:rFonts w:ascii="Times New Roman" w:eastAsia="Calibri" w:hAnsi="Times New Roman" w:cs="Times New Roman"/>
          <w:sz w:val="12"/>
          <w:szCs w:val="12"/>
        </w:rPr>
      </w:pPr>
      <w:r w:rsidRPr="001A040A">
        <w:rPr>
          <w:rFonts w:ascii="Times New Roman" w:eastAsia="Calibri" w:hAnsi="Times New Roman" w:cs="Times New Roman"/>
          <w:sz w:val="12"/>
          <w:szCs w:val="12"/>
        </w:rPr>
        <w:t>&lt;8&gt; "Преференция". Данная графа заполняется в случае размещения НТО в соответствии с частью 8.1 статьи 5 Закона Самарской области от 05.07.2010 № 76-ГД "О государственном регулировании торговой деятельности на территории Самарской области" вне зависимости от наличия (отсутствия) заключенного договора на размещение НТО.</w:t>
      </w:r>
    </w:p>
    <w:p w:rsidR="00575AB0" w:rsidRPr="00575AB0" w:rsidRDefault="001A040A" w:rsidP="001A040A">
      <w:pPr>
        <w:tabs>
          <w:tab w:val="left" w:pos="284"/>
          <w:tab w:val="left" w:pos="3828"/>
        </w:tabs>
        <w:spacing w:after="0" w:line="240" w:lineRule="auto"/>
        <w:ind w:firstLine="284"/>
        <w:jc w:val="both"/>
        <w:rPr>
          <w:rFonts w:ascii="Times New Roman" w:eastAsia="Calibri" w:hAnsi="Times New Roman" w:cs="Times New Roman"/>
          <w:sz w:val="12"/>
          <w:szCs w:val="12"/>
        </w:rPr>
      </w:pPr>
      <w:r w:rsidRPr="001A040A">
        <w:rPr>
          <w:rFonts w:ascii="Times New Roman" w:eastAsia="Calibri" w:hAnsi="Times New Roman" w:cs="Times New Roman"/>
          <w:sz w:val="12"/>
          <w:szCs w:val="12"/>
        </w:rPr>
        <w:t>&lt;9&gt; "МСП", "Физическое лицо".</w:t>
      </w:r>
    </w:p>
    <w:p w:rsidR="00575AB0" w:rsidRPr="00575AB0" w:rsidRDefault="00575AB0" w:rsidP="00575AB0">
      <w:pPr>
        <w:tabs>
          <w:tab w:val="left" w:pos="284"/>
          <w:tab w:val="left" w:pos="3828"/>
        </w:tabs>
        <w:spacing w:after="0" w:line="240" w:lineRule="auto"/>
        <w:jc w:val="both"/>
        <w:rPr>
          <w:rFonts w:ascii="Times New Roman" w:eastAsia="Calibri" w:hAnsi="Times New Roman" w:cs="Times New Roman"/>
          <w:sz w:val="12"/>
          <w:szCs w:val="12"/>
        </w:rPr>
      </w:pPr>
    </w:p>
    <w:p w:rsidR="00575AB0" w:rsidRPr="00575AB0" w:rsidRDefault="00575AB0" w:rsidP="00575AB0">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10EB7" w:rsidRPr="003519F1" w:rsidRDefault="00310EB7"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792B1E">
              <w:rPr>
                <w:rFonts w:ascii="Times New Roman" w:eastAsia="Calibri" w:hAnsi="Times New Roman" w:cs="Times New Roman"/>
                <w:sz w:val="12"/>
                <w:szCs w:val="12"/>
              </w:rPr>
              <w:t>21</w:t>
            </w:r>
            <w:r w:rsidR="00D8420A">
              <w:rPr>
                <w:rFonts w:ascii="Times New Roman" w:eastAsia="Calibri" w:hAnsi="Times New Roman" w:cs="Times New Roman"/>
                <w:sz w:val="12"/>
                <w:szCs w:val="12"/>
              </w:rPr>
              <w:t>.</w:t>
            </w:r>
            <w:r w:rsidR="006A3282">
              <w:rPr>
                <w:rFonts w:ascii="Times New Roman" w:eastAsia="Calibri" w:hAnsi="Times New Roman" w:cs="Times New Roman"/>
                <w:sz w:val="12"/>
                <w:szCs w:val="12"/>
              </w:rPr>
              <w:t>0</w:t>
            </w:r>
            <w:r w:rsidR="00792B1E">
              <w:rPr>
                <w:rFonts w:ascii="Times New Roman" w:eastAsia="Calibri" w:hAnsi="Times New Roman" w:cs="Times New Roman"/>
                <w:sz w:val="12"/>
                <w:szCs w:val="12"/>
              </w:rPr>
              <w:t>3</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6A3282">
              <w:rPr>
                <w:rFonts w:ascii="Times New Roman" w:eastAsia="Calibri" w:hAnsi="Times New Roman" w:cs="Times New Roman"/>
                <w:sz w:val="12"/>
                <w:szCs w:val="12"/>
              </w:rPr>
              <w:t>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10"/>
      <w:headerReference w:type="first" r:id="rId1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FA1" w:rsidRDefault="00402FA1" w:rsidP="000F23DD">
      <w:pPr>
        <w:spacing w:after="0" w:line="240" w:lineRule="auto"/>
      </w:pPr>
      <w:r>
        <w:separator/>
      </w:r>
    </w:p>
  </w:endnote>
  <w:endnote w:type="continuationSeparator" w:id="0">
    <w:p w:rsidR="00402FA1" w:rsidRDefault="00402FA1"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FA1" w:rsidRDefault="00402FA1" w:rsidP="000F23DD">
      <w:pPr>
        <w:spacing w:after="0" w:line="240" w:lineRule="auto"/>
      </w:pPr>
      <w:r>
        <w:separator/>
      </w:r>
    </w:p>
  </w:footnote>
  <w:footnote w:type="continuationSeparator" w:id="0">
    <w:p w:rsidR="00402FA1" w:rsidRDefault="00402FA1"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40A" w:rsidRDefault="001A040A" w:rsidP="00F55381">
    <w:pPr>
      <w:pStyle w:val="a7"/>
      <w:tabs>
        <w:tab w:val="clear" w:pos="4677"/>
        <w:tab w:val="clear" w:pos="9355"/>
        <w:tab w:val="left" w:pos="1800"/>
      </w:tabs>
    </w:pPr>
    <w:sdt>
      <w:sdtPr>
        <w:id w:val="1198130974"/>
        <w:docPartObj>
          <w:docPartGallery w:val="Page Numbers (Top of Page)"/>
          <w:docPartUnique/>
        </w:docPartObj>
      </w:sdtPr>
      <w:sdtContent>
        <w:r>
          <w:fldChar w:fldCharType="begin"/>
        </w:r>
        <w:r>
          <w:instrText>PAGE   \* MERGEFORMAT</w:instrText>
        </w:r>
        <w:r>
          <w:fldChar w:fldCharType="separate"/>
        </w:r>
        <w:r w:rsidR="00662F8D">
          <w:rPr>
            <w:noProof/>
          </w:rPr>
          <w:t>2</w:t>
        </w:r>
        <w:r>
          <w:rPr>
            <w:noProof/>
          </w:rPr>
          <w:fldChar w:fldCharType="end"/>
        </w:r>
      </w:sdtContent>
    </w:sdt>
  </w:p>
  <w:p w:rsidR="001A040A" w:rsidRDefault="001A040A"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1A040A" w:rsidRPr="00E93F32" w:rsidRDefault="001A040A" w:rsidP="00263DC0">
    <w:pPr>
      <w:pStyle w:val="a7"/>
      <w:rPr>
        <w:rFonts w:ascii="Times New Roman" w:hAnsi="Times New Roman" w:cs="Times New Roman"/>
        <w:i/>
        <w:sz w:val="16"/>
        <w:szCs w:val="16"/>
      </w:rPr>
    </w:pPr>
    <w:r>
      <w:rPr>
        <w:rFonts w:ascii="Times New Roman" w:hAnsi="Times New Roman" w:cs="Times New Roman"/>
        <w:i/>
        <w:sz w:val="16"/>
        <w:szCs w:val="16"/>
      </w:rPr>
      <w:t>Пятница, 21 марта 2025 года, №17(1042</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1A040A" w:rsidRDefault="001A040A">
        <w:pPr>
          <w:pStyle w:val="a7"/>
        </w:pPr>
        <w:r>
          <w:fldChar w:fldCharType="begin"/>
        </w:r>
        <w:r>
          <w:instrText>PAGE   \* MERGEFORMAT</w:instrText>
        </w:r>
        <w:r>
          <w:fldChar w:fldCharType="separate"/>
        </w:r>
        <w:r>
          <w:rPr>
            <w:noProof/>
          </w:rPr>
          <w:t>2</w:t>
        </w:r>
        <w:r>
          <w:rPr>
            <w:noProof/>
          </w:rPr>
          <w:fldChar w:fldCharType="end"/>
        </w:r>
      </w:p>
    </w:sdtContent>
  </w:sdt>
  <w:p w:rsidR="001A040A" w:rsidRPr="000443FC" w:rsidRDefault="001A040A"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1A040A" w:rsidRPr="00263DC0" w:rsidRDefault="001A040A"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1A040A" w:rsidRDefault="001A040A"/>
  <w:p w:rsidR="001A040A" w:rsidRDefault="001A040A"/>
  <w:p w:rsidR="001A040A" w:rsidRDefault="001A040A"/>
  <w:p w:rsidR="001A040A" w:rsidRDefault="001A040A"/>
  <w:p w:rsidR="001A040A" w:rsidRDefault="001A040A"/>
  <w:p w:rsidR="001A040A" w:rsidRDefault="001A040A"/>
  <w:p w:rsidR="001A040A" w:rsidRDefault="001A040A"/>
  <w:p w:rsidR="001A040A" w:rsidRDefault="001A040A"/>
  <w:p w:rsidR="001A040A" w:rsidRDefault="001A040A"/>
  <w:p w:rsidR="001A040A" w:rsidRDefault="001A040A"/>
  <w:p w:rsidR="001A040A" w:rsidRDefault="001A04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DEA02AC"/>
    <w:multiLevelType w:val="hybridMultilevel"/>
    <w:tmpl w:val="A9BC3B92"/>
    <w:lvl w:ilvl="0" w:tplc="A9B4E898">
      <w:start w:val="1"/>
      <w:numFmt w:val="decimal"/>
      <w:lvlText w:val="%1."/>
      <w:lvlJc w:val="left"/>
      <w:pPr>
        <w:ind w:left="900" w:hanging="360"/>
      </w:pPr>
      <w:rPr>
        <w:rFonts w:ascii="Times New Roman" w:hAnsi="Times New Roma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2BA7ECD"/>
    <w:multiLevelType w:val="hybridMultilevel"/>
    <w:tmpl w:val="A67EAE2C"/>
    <w:lvl w:ilvl="0" w:tplc="A8240F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E2F706D"/>
    <w:multiLevelType w:val="hybridMultilevel"/>
    <w:tmpl w:val="CEC85F76"/>
    <w:lvl w:ilvl="0" w:tplc="A57AD5E2">
      <w:start w:val="1"/>
      <w:numFmt w:val="decimal"/>
      <w:lvlText w:val="%1)"/>
      <w:lvlJc w:val="left"/>
      <w:pPr>
        <w:tabs>
          <w:tab w:val="num" w:pos="720"/>
        </w:tabs>
        <w:ind w:left="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8">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2116319"/>
    <w:multiLevelType w:val="hybridMultilevel"/>
    <w:tmpl w:val="56A2E024"/>
    <w:lvl w:ilvl="0" w:tplc="66066B3A">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36842A27"/>
    <w:multiLevelType w:val="multilevel"/>
    <w:tmpl w:val="48B2270C"/>
    <w:lvl w:ilvl="0">
      <w:start w:val="1"/>
      <w:numFmt w:val="decimal"/>
      <w:lvlText w:val="%1."/>
      <w:lvlJc w:val="left"/>
      <w:pPr>
        <w:tabs>
          <w:tab w:val="num" w:pos="720"/>
        </w:tabs>
        <w:ind w:left="720" w:hanging="420"/>
      </w:pPr>
      <w:rPr>
        <w:rFonts w:hint="default"/>
      </w:rPr>
    </w:lvl>
    <w:lvl w:ilvl="1">
      <w:start w:val="1"/>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00" w:hanging="180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abstractNum w:abstractNumId="31">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3">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4">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5">
    <w:nsid w:val="3B2A7961"/>
    <w:multiLevelType w:val="multilevel"/>
    <w:tmpl w:val="B42C73D0"/>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6">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06A6990"/>
    <w:multiLevelType w:val="multilevel"/>
    <w:tmpl w:val="62B89E6C"/>
    <w:lvl w:ilvl="0">
      <w:start w:val="1"/>
      <w:numFmt w:val="decimal"/>
      <w:lvlText w:val="%1."/>
      <w:lvlJc w:val="left"/>
      <w:pPr>
        <w:tabs>
          <w:tab w:val="num" w:pos="786"/>
        </w:tabs>
        <w:ind w:left="786"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9">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4E0B464F"/>
    <w:multiLevelType w:val="hybridMultilevel"/>
    <w:tmpl w:val="E4B23AC4"/>
    <w:lvl w:ilvl="0" w:tplc="A30E011C">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1">
    <w:nsid w:val="55C81ACE"/>
    <w:multiLevelType w:val="hybridMultilevel"/>
    <w:tmpl w:val="08889DD0"/>
    <w:lvl w:ilvl="0" w:tplc="845430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nsid w:val="64014F78"/>
    <w:multiLevelType w:val="hybridMultilevel"/>
    <w:tmpl w:val="B8CE5674"/>
    <w:lvl w:ilvl="0" w:tplc="DD08F752">
      <w:start w:val="2"/>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nsid w:val="65147E45"/>
    <w:multiLevelType w:val="multilevel"/>
    <w:tmpl w:val="D186A46E"/>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7">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49">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0">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8"/>
  </w:num>
  <w:num w:numId="3">
    <w:abstractNumId w:val="16"/>
  </w:num>
  <w:num w:numId="4">
    <w:abstractNumId w:val="33"/>
  </w:num>
  <w:num w:numId="5">
    <w:abstractNumId w:val="24"/>
  </w:num>
  <w:num w:numId="6">
    <w:abstractNumId w:val="36"/>
  </w:num>
  <w:num w:numId="7">
    <w:abstractNumId w:val="21"/>
  </w:num>
  <w:num w:numId="8">
    <w:abstractNumId w:val="47"/>
  </w:num>
  <w:num w:numId="9">
    <w:abstractNumId w:val="32"/>
  </w:num>
  <w:num w:numId="10">
    <w:abstractNumId w:val="37"/>
  </w:num>
  <w:num w:numId="11">
    <w:abstractNumId w:val="50"/>
  </w:num>
  <w:num w:numId="12">
    <w:abstractNumId w:val="23"/>
  </w:num>
  <w:num w:numId="13">
    <w:abstractNumId w:val="48"/>
  </w:num>
  <w:num w:numId="14">
    <w:abstractNumId w:val="17"/>
  </w:num>
  <w:num w:numId="15">
    <w:abstractNumId w:val="42"/>
  </w:num>
  <w:num w:numId="16">
    <w:abstractNumId w:val="49"/>
  </w:num>
  <w:num w:numId="17">
    <w:abstractNumId w:val="34"/>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43"/>
  </w:num>
  <w:num w:numId="21">
    <w:abstractNumId w:val="25"/>
  </w:num>
  <w:num w:numId="22">
    <w:abstractNumId w:val="44"/>
  </w:num>
  <w:num w:numId="23">
    <w:abstractNumId w:val="27"/>
  </w:num>
  <w:num w:numId="24">
    <w:abstractNumId w:val="20"/>
  </w:num>
  <w:num w:numId="25">
    <w:abstractNumId w:val="51"/>
  </w:num>
  <w:num w:numId="26">
    <w:abstractNumId w:val="18"/>
  </w:num>
  <w:num w:numId="27">
    <w:abstractNumId w:val="39"/>
  </w:num>
  <w:num w:numId="28">
    <w:abstractNumId w:val="38"/>
  </w:num>
  <w:num w:numId="29">
    <w:abstractNumId w:val="35"/>
  </w:num>
  <w:num w:numId="30">
    <w:abstractNumId w:val="46"/>
  </w:num>
  <w:num w:numId="31">
    <w:abstractNumId w:val="41"/>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40"/>
  </w:num>
  <w:num w:numId="35">
    <w:abstractNumId w:val="29"/>
  </w:num>
  <w:num w:numId="36">
    <w:abstractNumId w:val="30"/>
  </w:num>
  <w:num w:numId="37">
    <w:abstractNumId w:val="19"/>
  </w:num>
  <w:num w:numId="38">
    <w:abstractNumId w:val="4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49A"/>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0A"/>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EB7"/>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50F2"/>
    <w:rsid w:val="003651C6"/>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2FA1"/>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AB0"/>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0FA1"/>
    <w:rsid w:val="005D10AA"/>
    <w:rsid w:val="005D1221"/>
    <w:rsid w:val="005D1780"/>
    <w:rsid w:val="005D1A52"/>
    <w:rsid w:val="005D1D8F"/>
    <w:rsid w:val="005D1DD3"/>
    <w:rsid w:val="005D219F"/>
    <w:rsid w:val="005D224A"/>
    <w:rsid w:val="005D2542"/>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2F8D"/>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282"/>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B1E"/>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CFE"/>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1E35"/>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iPriority w:val="99"/>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uiPriority w:val="9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uiPriority w:val="99"/>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formattext">
    <w:name w:val="formattext"/>
    <w:basedOn w:val="a1"/>
    <w:rsid w:val="00575A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1"/>
    <w:rsid w:val="00575A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
    <w:name w:val="search_result"/>
    <w:basedOn w:val="a2"/>
    <w:rsid w:val="00575A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3133502">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3755698">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grp365.ru/map/?x=53.68712824880976&amp;y=51.17262907850277&amp;zoom=18&amp;layer=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14C51-B0D0-47C8-96A0-898E2898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2648</TotalTime>
  <Pages>30</Pages>
  <Words>37118</Words>
  <Characters>211577</Characters>
  <Application>Microsoft Office Word</Application>
  <DocSecurity>0</DocSecurity>
  <Lines>1763</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248199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206</cp:revision>
  <cp:lastPrinted>2014-09-10T09:08:00Z</cp:lastPrinted>
  <dcterms:created xsi:type="dcterms:W3CDTF">2016-12-01T07:11:00Z</dcterms:created>
  <dcterms:modified xsi:type="dcterms:W3CDTF">2025-03-27T05:23:00Z</dcterms:modified>
</cp:coreProperties>
</file>